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CF3351" w:rsidP="00A43DE1">
      <w:pPr>
        <w:tabs>
          <w:tab w:val="center" w:pos="4818"/>
          <w:tab w:val="left" w:pos="7861"/>
        </w:tabs>
        <w:spacing w:after="0" w:line="240" w:lineRule="auto"/>
        <w:ind w:left="-426"/>
        <w:jc w:val="center"/>
        <w:rPr>
          <w:b/>
          <w:szCs w:val="24"/>
        </w:rPr>
      </w:pPr>
      <w:r w:rsidRPr="00E341D2">
        <w:rPr>
          <w:b/>
          <w:szCs w:val="24"/>
        </w:rPr>
        <w:t>ИНФОРМАЦИОННОЕ СООБЩЕНИЕ</w:t>
      </w:r>
    </w:p>
    <w:p w:rsidR="00BA6812" w:rsidRDefault="00CF3351" w:rsidP="00A43DE1">
      <w:pPr>
        <w:spacing w:after="0"/>
        <w:ind w:left="-426"/>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A43DE1">
      <w:pPr>
        <w:spacing w:after="0"/>
        <w:ind w:left="-426"/>
        <w:jc w:val="center"/>
        <w:rPr>
          <w:i/>
          <w:szCs w:val="24"/>
        </w:rPr>
      </w:pPr>
    </w:p>
    <w:p w:rsidR="00A43DE1" w:rsidRDefault="00A43DE1" w:rsidP="00611E62">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611E62" w:rsidRPr="00611E62">
        <w:rPr>
          <w:szCs w:val="24"/>
        </w:rPr>
        <w:t>за областным бюджетным учреждением здравоохранения «Городская клиническая больница № 4»</w:t>
      </w:r>
    </w:p>
    <w:p w:rsidR="00611E62" w:rsidRPr="00CF3351" w:rsidRDefault="00611E62" w:rsidP="00611E62">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0"/>
        <w:jc w:val="center"/>
        <w:rPr>
          <w:szCs w:val="24"/>
        </w:rPr>
      </w:pPr>
    </w:p>
    <w:p w:rsidR="00A43DE1" w:rsidRDefault="00A43DE1" w:rsidP="00A43DE1">
      <w:pPr>
        <w:tabs>
          <w:tab w:val="left" w:pos="851"/>
        </w:tabs>
        <w:spacing w:after="0" w:line="240" w:lineRule="auto"/>
        <w:ind w:left="-426" w:firstLine="851"/>
        <w:jc w:val="both"/>
        <w:rPr>
          <w:szCs w:val="24"/>
        </w:rPr>
      </w:pPr>
      <w:r w:rsidRPr="00FF44D1">
        <w:rPr>
          <w:b/>
        </w:rPr>
        <w:t>1.1 Правообладатель/инициатор торгов</w:t>
      </w:r>
      <w:r w:rsidRPr="002C61A3">
        <w:t xml:space="preserve"> </w:t>
      </w:r>
      <w:r>
        <w:t>–</w:t>
      </w:r>
      <w:r w:rsidRPr="002C61A3">
        <w:t xml:space="preserve"> </w:t>
      </w:r>
      <w:r w:rsidR="00611E62" w:rsidRPr="00611E62">
        <w:rPr>
          <w:szCs w:val="24"/>
        </w:rPr>
        <w:t xml:space="preserve">Областное бюджетное учреждение здравоохранения «Городская клиническая больница №4» (ОБУЗ «ГКБ № 4»), 153005, </w:t>
      </w:r>
      <w:proofErr w:type="spellStart"/>
      <w:r w:rsidR="00611E62" w:rsidRPr="00611E62">
        <w:rPr>
          <w:szCs w:val="24"/>
        </w:rPr>
        <w:t>г.Иваново</w:t>
      </w:r>
      <w:proofErr w:type="spellEnd"/>
      <w:r w:rsidR="00611E62" w:rsidRPr="00611E62">
        <w:rPr>
          <w:szCs w:val="24"/>
        </w:rPr>
        <w:t>, ул. Шошина, д.8, тел./факс (4932) 37-59-41, е-</w:t>
      </w:r>
      <w:proofErr w:type="spellStart"/>
      <w:r w:rsidR="00611E62" w:rsidRPr="00611E62">
        <w:rPr>
          <w:szCs w:val="24"/>
        </w:rPr>
        <w:t>mail</w:t>
      </w:r>
      <w:proofErr w:type="spellEnd"/>
      <w:r w:rsidR="00611E62" w:rsidRPr="00611E62">
        <w:rPr>
          <w:szCs w:val="24"/>
        </w:rPr>
        <w:t xml:space="preserve">: </w:t>
      </w:r>
      <w:hyperlink r:id="rId10" w:history="1">
        <w:r w:rsidR="00611E62" w:rsidRPr="0014293E">
          <w:rPr>
            <w:rStyle w:val="ab"/>
            <w:szCs w:val="24"/>
          </w:rPr>
          <w:t>gkb4@ivreg.ru</w:t>
        </w:r>
      </w:hyperlink>
      <w:r w:rsidR="00611E62">
        <w:rPr>
          <w:szCs w:val="24"/>
        </w:rPr>
        <w:t>.</w:t>
      </w:r>
    </w:p>
    <w:p w:rsidR="006F1BE9" w:rsidRPr="009E751F" w:rsidRDefault="006F1BE9"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E26896">
        <w:rPr>
          <w:b w:val="0"/>
          <w:u w:val="single"/>
          <w:lang w:val="en-US"/>
        </w:rPr>
        <w:t>dobrinina</w:t>
      </w:r>
      <w:r w:rsidR="00E26896" w:rsidRPr="00E26896">
        <w:rPr>
          <w:b w:val="0"/>
          <w:u w:val="single"/>
        </w:rPr>
        <w:t>_</w:t>
      </w:r>
      <w:r w:rsidR="00E26896">
        <w:rPr>
          <w:b w:val="0"/>
          <w:u w:val="single"/>
          <w:lang w:val="en-US"/>
        </w:rPr>
        <w:t>aa</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C81E35" w:rsidRPr="00C81E35">
        <w:rPr>
          <w:b w:val="0"/>
          <w:szCs w:val="24"/>
        </w:rPr>
        <w:t>4</w:t>
      </w:r>
      <w:r w:rsidR="008978A4">
        <w:rPr>
          <w:b w:val="0"/>
          <w:szCs w:val="24"/>
        </w:rPr>
        <w:t>8</w:t>
      </w:r>
      <w:r>
        <w:rPr>
          <w:b w:val="0"/>
          <w:szCs w:val="24"/>
        </w:rPr>
        <w:t>-</w:t>
      </w:r>
      <w:r w:rsidR="008978A4">
        <w:rPr>
          <w:b w:val="0"/>
          <w:szCs w:val="24"/>
        </w:rPr>
        <w:t>26</w:t>
      </w:r>
      <w:r>
        <w:rPr>
          <w:b w:val="0"/>
          <w:szCs w:val="24"/>
        </w:rPr>
        <w:t>-</w:t>
      </w:r>
      <w:r w:rsidR="00E26896">
        <w:rPr>
          <w:b w:val="0"/>
          <w:szCs w:val="24"/>
        </w:rPr>
        <w:t>29</w:t>
      </w:r>
      <w:r>
        <w:rPr>
          <w:b w:val="0"/>
          <w:szCs w:val="24"/>
        </w:rPr>
        <w:t>.</w:t>
      </w:r>
    </w:p>
    <w:p w:rsidR="005E62B5" w:rsidRPr="00256572" w:rsidRDefault="005E62B5"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177A0B" w:rsidRPr="008762A3" w:rsidRDefault="00A43DE1" w:rsidP="008762A3">
      <w:pPr>
        <w:pStyle w:val="rezul"/>
        <w:tabs>
          <w:tab w:val="left" w:pos="0"/>
          <w:tab w:val="left" w:pos="426"/>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5" w:firstLine="852"/>
        <w:rPr>
          <w:b w:val="0"/>
          <w:szCs w:val="24"/>
        </w:rPr>
      </w:pPr>
      <w:r w:rsidRPr="00BC3E89">
        <w:rPr>
          <w:bCs w:val="0"/>
          <w:szCs w:val="24"/>
        </w:rPr>
        <w:t>1.2</w:t>
      </w:r>
      <w:r>
        <w:rPr>
          <w:b w:val="0"/>
          <w:szCs w:val="24"/>
        </w:rPr>
        <w:t xml:space="preserve"> </w:t>
      </w:r>
      <w:r w:rsidR="00177A0B" w:rsidRPr="00AA0ADF">
        <w:rPr>
          <w:b w:val="0"/>
          <w:szCs w:val="24"/>
        </w:rPr>
        <w:t xml:space="preserve">Торги по продаже имущества, находящегося в собственности Ивановской области, проводятся </w:t>
      </w:r>
      <w:r w:rsidR="00177A0B" w:rsidRPr="00AA0ADF">
        <w:rPr>
          <w:b w:val="0"/>
        </w:rPr>
        <w:t>с использованием открытой формы подачи предложений</w:t>
      </w:r>
      <w:r w:rsidR="00177A0B"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00177A0B" w:rsidRPr="006625F7">
        <w:rPr>
          <w:b w:val="0"/>
          <w:szCs w:val="24"/>
        </w:rPr>
        <w:t>проведении продажи государственного или муниципального имущества в электронной форме» (далее – Положение о проведении продажи),</w:t>
      </w:r>
      <w:r w:rsidR="00177A0B" w:rsidRPr="006909C0">
        <w:rPr>
          <w:b w:val="0"/>
          <w:szCs w:val="24"/>
        </w:rPr>
        <w:t xml:space="preserve">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w:t>
      </w:r>
      <w:r w:rsidR="00177A0B" w:rsidRPr="008762A3">
        <w:rPr>
          <w:b w:val="0"/>
          <w:szCs w:val="24"/>
        </w:rPr>
        <w:t>унитарных предприятий Ивановской области, государственных учреждений Ивановской области»</w:t>
      </w:r>
      <w:r w:rsidR="000A7E0F">
        <w:rPr>
          <w:b w:val="0"/>
          <w:szCs w:val="24"/>
        </w:rPr>
        <w:t>,</w:t>
      </w:r>
      <w:r w:rsidR="00177A0B" w:rsidRPr="008762A3">
        <w:rPr>
          <w:b w:val="0"/>
          <w:szCs w:val="24"/>
        </w:rPr>
        <w:t xml:space="preserve"> </w:t>
      </w:r>
      <w:r w:rsidR="00105F43">
        <w:rPr>
          <w:b w:val="0"/>
          <w:szCs w:val="24"/>
        </w:rPr>
        <w:t>распоряжением</w:t>
      </w:r>
      <w:r w:rsidR="008762A3" w:rsidRPr="008762A3">
        <w:rPr>
          <w:b w:val="0"/>
          <w:szCs w:val="24"/>
        </w:rPr>
        <w:t xml:space="preserve"> Департамента управления им</w:t>
      </w:r>
      <w:r w:rsidR="00105F43">
        <w:rPr>
          <w:b w:val="0"/>
          <w:szCs w:val="24"/>
        </w:rPr>
        <w:t>уществом Ивановской области от 11</w:t>
      </w:r>
      <w:r w:rsidR="008762A3" w:rsidRPr="008762A3">
        <w:rPr>
          <w:b w:val="0"/>
          <w:szCs w:val="24"/>
        </w:rPr>
        <w:t>.</w:t>
      </w:r>
      <w:r w:rsidR="00105F43">
        <w:rPr>
          <w:b w:val="0"/>
          <w:szCs w:val="24"/>
        </w:rPr>
        <w:t>06.2026 № 268</w:t>
      </w:r>
      <w:r w:rsidR="008762A3" w:rsidRPr="008762A3">
        <w:rPr>
          <w:b w:val="0"/>
          <w:szCs w:val="24"/>
        </w:rPr>
        <w:t xml:space="preserve"> «О согласовании сделки по продаже имущества, находящегося в собственности Ивановской области, закрепленного на праве оперативного управления за ОБУЗ «ГКБ № 4», </w:t>
      </w:r>
      <w:r w:rsidR="00105F43">
        <w:rPr>
          <w:b w:val="0"/>
          <w:szCs w:val="24"/>
        </w:rPr>
        <w:t>письмом ОБУЗ «ГКБ №4» от 18.06.2026 № 1353</w:t>
      </w:r>
    </w:p>
    <w:p w:rsidR="00A43DE1" w:rsidRPr="008762A3" w:rsidRDefault="00A43DE1" w:rsidP="008762A3">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firstLine="852"/>
        <w:rPr>
          <w:szCs w:val="24"/>
        </w:rPr>
      </w:pPr>
      <w:r w:rsidRPr="007E4151">
        <w:rPr>
          <w:szCs w:val="24"/>
        </w:rPr>
        <w:t>1.3</w:t>
      </w:r>
      <w:r w:rsidR="00B64CE5" w:rsidRPr="00B64CE5">
        <w:rPr>
          <w:b w:val="0"/>
          <w:szCs w:val="24"/>
        </w:rPr>
        <w:t xml:space="preserve"> </w:t>
      </w:r>
      <w:r w:rsidRPr="008762A3">
        <w:rPr>
          <w:b w:val="0"/>
          <w:szCs w:val="24"/>
        </w:rPr>
        <w:t>Объект продажи, выставляемый на аукцион</w:t>
      </w:r>
      <w:r w:rsidRPr="008762A3">
        <w:rPr>
          <w:szCs w:val="24"/>
        </w:rPr>
        <w:t xml:space="preserve"> в электронной форме: </w:t>
      </w:r>
    </w:p>
    <w:p w:rsidR="00105F43" w:rsidRPr="008762A3" w:rsidRDefault="00B64CE5" w:rsidP="008762A3">
      <w:pPr>
        <w:spacing w:after="0" w:line="240" w:lineRule="auto"/>
        <w:ind w:left="-425" w:firstLine="852"/>
        <w:jc w:val="both"/>
        <w:rPr>
          <w:szCs w:val="24"/>
        </w:rPr>
      </w:pPr>
      <w:r w:rsidRPr="00433B17">
        <w:rPr>
          <w:szCs w:val="24"/>
        </w:rPr>
        <w:t xml:space="preserve">- </w:t>
      </w:r>
      <w:r w:rsidR="00433B17" w:rsidRPr="00433B17">
        <w:rPr>
          <w:rStyle w:val="docdata"/>
          <w:rFonts w:eastAsia="Calibri"/>
          <w:color w:val="000000"/>
          <w:szCs w:val="24"/>
        </w:rPr>
        <w:t xml:space="preserve">транспортное средство, марка модель </w:t>
      </w:r>
      <w:r w:rsidR="00433B17" w:rsidRPr="00433B17">
        <w:rPr>
          <w:color w:val="000000"/>
          <w:szCs w:val="24"/>
        </w:rPr>
        <w:t>LADA 212140, идентификационный номер (VIN) XTA212140А1964278, 2010 года изготовления, модель, номер двигателя 9341822, шасси (рама) номер отсутствует, кузов (прицеп) номер XTA212140А1964278</w:t>
      </w:r>
      <w:r w:rsidR="00433B17">
        <w:rPr>
          <w:color w:val="000000"/>
          <w:szCs w:val="24"/>
        </w:rPr>
        <w:t>.</w:t>
      </w:r>
    </w:p>
    <w:p w:rsidR="008762A3" w:rsidRPr="00433B17" w:rsidRDefault="00A43DE1" w:rsidP="008762A3">
      <w:pPr>
        <w:pStyle w:val="21"/>
        <w:tabs>
          <w:tab w:val="left" w:pos="851"/>
        </w:tabs>
        <w:spacing w:after="0" w:line="240" w:lineRule="auto"/>
        <w:ind w:left="-425" w:firstLine="852"/>
        <w:jc w:val="both"/>
        <w:rPr>
          <w:iCs/>
        </w:rPr>
      </w:pPr>
      <w:r w:rsidRPr="00433B17">
        <w:rPr>
          <w:b/>
        </w:rPr>
        <w:t>1.4  Начальная цена продажи имущества</w:t>
      </w:r>
      <w:r w:rsidRPr="00433B17">
        <w:t xml:space="preserve"> </w:t>
      </w:r>
      <w:r w:rsidR="00433B17" w:rsidRPr="00433B17">
        <w:rPr>
          <w:rStyle w:val="docdata"/>
          <w:rFonts w:eastAsia="Calibri"/>
          <w:color w:val="000000"/>
        </w:rPr>
        <w:t xml:space="preserve">определена в размере </w:t>
      </w:r>
      <w:r w:rsidR="00433B17" w:rsidRPr="00433B17">
        <w:rPr>
          <w:color w:val="000000"/>
        </w:rPr>
        <w:t>197 000,00 (ста девяноста семи тысяч) рублей 00 копеек с учетом НДС на основании отчета № 01/04-26 от 07.04.2026 об оценке имущества, принадлежащего на праве оперативного управления ОБУЗ «ГКБ №4», подготовленного ООО «ВАШ эксперт»</w:t>
      </w:r>
      <w:r w:rsidR="00433B17">
        <w:rPr>
          <w:color w:val="000000"/>
        </w:rPr>
        <w:t>.</w:t>
      </w:r>
    </w:p>
    <w:p w:rsidR="007C6F7E" w:rsidRPr="008762A3" w:rsidRDefault="002909AA" w:rsidP="008762A3">
      <w:pPr>
        <w:pStyle w:val="21"/>
        <w:tabs>
          <w:tab w:val="left" w:pos="851"/>
        </w:tabs>
        <w:spacing w:after="0" w:line="240" w:lineRule="auto"/>
        <w:ind w:left="-425" w:firstLine="852"/>
        <w:jc w:val="both"/>
        <w:rPr>
          <w:rFonts w:eastAsia="Calibri"/>
        </w:rPr>
      </w:pPr>
      <w:r w:rsidRPr="008762A3">
        <w:rPr>
          <w:b/>
        </w:rPr>
        <w:t>1.5</w:t>
      </w:r>
      <w:r w:rsidR="00AA5EEE" w:rsidRPr="008762A3">
        <w:rPr>
          <w:b/>
        </w:rPr>
        <w:t>.</w:t>
      </w:r>
      <w:r w:rsidR="00AA5EEE" w:rsidRPr="008762A3">
        <w:t> </w:t>
      </w:r>
      <w:r w:rsidR="00AA5EEE" w:rsidRPr="008762A3">
        <w:rPr>
          <w:b/>
        </w:rPr>
        <w:t xml:space="preserve"> </w:t>
      </w:r>
      <w:r w:rsidR="007C6F7E" w:rsidRPr="008762A3">
        <w:rPr>
          <w:b/>
        </w:rPr>
        <w:t xml:space="preserve">Шаг аукциона </w:t>
      </w:r>
      <w:r w:rsidR="007C6F7E" w:rsidRPr="008762A3">
        <w:t xml:space="preserve">составляет </w:t>
      </w:r>
      <w:smartTag w:uri="urn:schemas-microsoft-com:office:cs:smarttags" w:element="NumConv6p0">
        <w:smartTagPr>
          <w:attr w:name="val" w:val="5"/>
          <w:attr w:name="sch" w:val="1"/>
        </w:smartTagPr>
        <w:r w:rsidR="007C6F7E" w:rsidRPr="008762A3">
          <w:t>5</w:t>
        </w:r>
      </w:smartTag>
      <w:r w:rsidR="007C6F7E" w:rsidRPr="008762A3">
        <w:t xml:space="preserve"> % начальной цены продажи и не изменяется в течение всего аукциона.</w:t>
      </w:r>
    </w:p>
    <w:p w:rsidR="00EA0F63" w:rsidRPr="00DE56AB" w:rsidRDefault="00A45E66" w:rsidP="008762A3">
      <w:pPr>
        <w:tabs>
          <w:tab w:val="left" w:pos="851"/>
        </w:tabs>
        <w:spacing w:after="0" w:line="240" w:lineRule="auto"/>
        <w:ind w:left="-425" w:firstLine="852"/>
        <w:jc w:val="both"/>
        <w:rPr>
          <w:color w:val="22272F"/>
          <w:szCs w:val="24"/>
        </w:rPr>
      </w:pPr>
      <w:r w:rsidRPr="008762A3">
        <w:rPr>
          <w:b/>
          <w:szCs w:val="24"/>
        </w:rPr>
        <w:t xml:space="preserve"> </w:t>
      </w:r>
      <w:r w:rsidR="002909AA" w:rsidRPr="008762A3">
        <w:rPr>
          <w:b/>
          <w:szCs w:val="24"/>
        </w:rPr>
        <w:t>1.6</w:t>
      </w:r>
      <w:r w:rsidR="00EA0F63" w:rsidRPr="008762A3">
        <w:rPr>
          <w:b/>
          <w:szCs w:val="24"/>
        </w:rPr>
        <w:t>.</w:t>
      </w:r>
      <w:r w:rsidR="00EA0F63" w:rsidRPr="008762A3">
        <w:rPr>
          <w:szCs w:val="24"/>
        </w:rPr>
        <w:t> </w:t>
      </w:r>
      <w:r w:rsidR="00EA0F63" w:rsidRPr="008762A3">
        <w:rPr>
          <w:bCs/>
          <w:color w:val="000000"/>
          <w:szCs w:val="24"/>
          <w:lang w:eastAsia="ru-RU" w:bidi="ru-RU"/>
        </w:rPr>
        <w:t>Информационное</w:t>
      </w:r>
      <w:r w:rsidR="00EA0F63" w:rsidRPr="00DE56AB">
        <w:rPr>
          <w:bCs/>
          <w:color w:val="000000"/>
          <w:szCs w:val="24"/>
          <w:lang w:eastAsia="ru-RU" w:bidi="ru-RU"/>
        </w:rPr>
        <w:t xml:space="preserve">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A43DE1">
      <w:pPr>
        <w:widowControl w:val="0"/>
        <w:tabs>
          <w:tab w:val="left" w:pos="851"/>
        </w:tabs>
        <w:spacing w:after="0" w:line="240" w:lineRule="auto"/>
        <w:ind w:left="-426"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894036" w:rsidRDefault="00EA0F63" w:rsidP="00A43DE1">
      <w:pPr>
        <w:widowControl w:val="0"/>
        <w:tabs>
          <w:tab w:val="left" w:pos="851"/>
        </w:tabs>
        <w:spacing w:after="0" w:line="240" w:lineRule="auto"/>
        <w:ind w:left="-426"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894036">
          <w:rPr>
            <w:rStyle w:val="ab"/>
            <w:szCs w:val="24"/>
            <w:lang w:val="en-US"/>
          </w:rPr>
          <w:t>http</w:t>
        </w:r>
        <w:r w:rsidRPr="00894036">
          <w:rPr>
            <w:rStyle w:val="ab"/>
            <w:szCs w:val="24"/>
          </w:rPr>
          <w:t>://</w:t>
        </w:r>
        <w:proofErr w:type="spellStart"/>
        <w:r w:rsidRPr="00894036">
          <w:rPr>
            <w:rStyle w:val="ab"/>
            <w:szCs w:val="24"/>
            <w:lang w:val="en-US"/>
          </w:rPr>
          <w:t>utp</w:t>
        </w:r>
        <w:proofErr w:type="spellEnd"/>
        <w:r w:rsidRPr="00894036">
          <w:rPr>
            <w:rStyle w:val="ab"/>
            <w:szCs w:val="24"/>
          </w:rPr>
          <w:t>.</w:t>
        </w:r>
        <w:proofErr w:type="spellStart"/>
        <w:r w:rsidRPr="00894036">
          <w:rPr>
            <w:rStyle w:val="ab"/>
            <w:szCs w:val="24"/>
            <w:lang w:val="en-US"/>
          </w:rPr>
          <w:t>sberbank</w:t>
        </w:r>
        <w:proofErr w:type="spellEnd"/>
        <w:r w:rsidRPr="00894036">
          <w:rPr>
            <w:rStyle w:val="ab"/>
            <w:szCs w:val="24"/>
          </w:rPr>
          <w:t>-</w:t>
        </w:r>
        <w:proofErr w:type="spellStart"/>
        <w:r w:rsidRPr="00894036">
          <w:rPr>
            <w:rStyle w:val="ab"/>
            <w:szCs w:val="24"/>
            <w:lang w:val="en-US"/>
          </w:rPr>
          <w:t>ast</w:t>
        </w:r>
        <w:proofErr w:type="spellEnd"/>
        <w:r w:rsidRPr="00894036">
          <w:rPr>
            <w:rStyle w:val="ab"/>
            <w:szCs w:val="24"/>
          </w:rPr>
          <w:t>.</w:t>
        </w:r>
        <w:proofErr w:type="spellStart"/>
        <w:r w:rsidRPr="00894036">
          <w:rPr>
            <w:rStyle w:val="ab"/>
            <w:szCs w:val="24"/>
            <w:lang w:val="en-US"/>
          </w:rPr>
          <w:t>ru</w:t>
        </w:r>
        <w:proofErr w:type="spellEnd"/>
      </w:hyperlink>
      <w:r w:rsidRPr="00894036">
        <w:rPr>
          <w:bCs/>
          <w:szCs w:val="24"/>
          <w:lang w:eastAsia="ru-RU" w:bidi="ru-RU"/>
        </w:rPr>
        <w:t>.</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t>Получатель:</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lastRenderedPageBreak/>
        <w:t>Наименование: АО «Сбербанк-АСТ»</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ИНН 7707308480</w:t>
      </w:r>
    </w:p>
    <w:p w:rsidR="005E5DC3" w:rsidRPr="00915404" w:rsidRDefault="005E5DC3" w:rsidP="00A43DE1">
      <w:pPr>
        <w:widowControl w:val="0"/>
        <w:tabs>
          <w:tab w:val="left" w:pos="851"/>
        </w:tabs>
        <w:spacing w:after="0" w:line="240" w:lineRule="auto"/>
        <w:ind w:left="-426" w:firstLine="851"/>
        <w:jc w:val="both"/>
        <w:rPr>
          <w:bCs/>
          <w:szCs w:val="24"/>
          <w:lang w:eastAsia="ru-RU" w:bidi="ru-RU"/>
        </w:rPr>
      </w:pPr>
      <w:r w:rsidRPr="00915404">
        <w:rPr>
          <w:bCs/>
          <w:szCs w:val="24"/>
          <w:lang w:eastAsia="ru-RU" w:bidi="ru-RU"/>
        </w:rPr>
        <w:t>КПП 770401001</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БИК: 044525225</w:t>
      </w:r>
    </w:p>
    <w:p w:rsidR="00EA0F63" w:rsidRPr="00F11B73" w:rsidRDefault="00EA0F63" w:rsidP="00A43DE1">
      <w:pPr>
        <w:widowControl w:val="0"/>
        <w:tabs>
          <w:tab w:val="left" w:pos="851"/>
        </w:tabs>
        <w:spacing w:after="0" w:line="240" w:lineRule="auto"/>
        <w:ind w:left="-426"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A43DE1">
      <w:pPr>
        <w:tabs>
          <w:tab w:val="left" w:pos="851"/>
        </w:tabs>
        <w:spacing w:after="0" w:line="240" w:lineRule="auto"/>
        <w:ind w:left="-426"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A43DE1">
      <w:pPr>
        <w:pStyle w:val="220"/>
        <w:numPr>
          <w:ilvl w:val="12"/>
          <w:numId w:val="0"/>
        </w:numPr>
        <w:tabs>
          <w:tab w:val="clear" w:pos="8222"/>
          <w:tab w:val="left" w:pos="851"/>
        </w:tabs>
        <w:ind w:left="-426"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A43DE1">
      <w:pPr>
        <w:tabs>
          <w:tab w:val="left" w:pos="426"/>
          <w:tab w:val="left" w:pos="851"/>
        </w:tabs>
        <w:spacing w:after="0" w:line="240" w:lineRule="auto"/>
        <w:ind w:left="-426"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2C6EA9" w:rsidRDefault="002C6EA9" w:rsidP="00A43DE1">
      <w:pPr>
        <w:tabs>
          <w:tab w:val="left" w:pos="426"/>
          <w:tab w:val="left" w:pos="851"/>
        </w:tabs>
        <w:spacing w:after="0" w:line="240" w:lineRule="auto"/>
        <w:ind w:left="-426" w:firstLine="851"/>
        <w:jc w:val="both"/>
        <w:rPr>
          <w:b/>
          <w:szCs w:val="24"/>
          <w:u w:val="single"/>
          <w:lang w:eastAsia="ru-RU"/>
        </w:rPr>
      </w:pPr>
      <w:r w:rsidRPr="002C6EA9">
        <w:rPr>
          <w:b/>
          <w:szCs w:val="24"/>
          <w:u w:val="single"/>
          <w:lang w:eastAsia="ru-RU"/>
        </w:rPr>
        <w:t>Одновременно с заявкой претенденты представляют следующие документы:</w:t>
      </w:r>
    </w:p>
    <w:p w:rsidR="00C31EE5" w:rsidRPr="004544FF" w:rsidRDefault="00C31EE5" w:rsidP="00A43DE1">
      <w:pPr>
        <w:tabs>
          <w:tab w:val="left" w:pos="426"/>
          <w:tab w:val="left" w:pos="851"/>
        </w:tabs>
        <w:spacing w:after="0" w:line="240" w:lineRule="auto"/>
        <w:ind w:left="-426"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A43DE1">
      <w:pPr>
        <w:tabs>
          <w:tab w:val="left" w:pos="851"/>
        </w:tabs>
        <w:autoSpaceDE w:val="0"/>
        <w:autoSpaceDN w:val="0"/>
        <w:adjustRightInd w:val="0"/>
        <w:spacing w:after="0" w:line="240" w:lineRule="auto"/>
        <w:ind w:left="-426"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A43DE1">
      <w:pPr>
        <w:pStyle w:val="31"/>
        <w:tabs>
          <w:tab w:val="left" w:pos="851"/>
        </w:tabs>
        <w:ind w:left="-426"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xml:space="preserve">, оформленная в установленном порядке, или нотариально заверенная копия такой </w:t>
      </w:r>
      <w:r w:rsidRPr="00051368">
        <w:rPr>
          <w:sz w:val="24"/>
        </w:rPr>
        <w:lastRenderedPageBreak/>
        <w:t>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A43DE1">
      <w:pPr>
        <w:pStyle w:val="a5"/>
        <w:tabs>
          <w:tab w:val="left" w:pos="851"/>
        </w:tabs>
        <w:ind w:left="-426"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A43DE1">
      <w:pPr>
        <w:tabs>
          <w:tab w:val="left" w:pos="851"/>
        </w:tabs>
        <w:autoSpaceDE w:val="0"/>
        <w:autoSpaceDN w:val="0"/>
        <w:adjustRightInd w:val="0"/>
        <w:spacing w:after="0" w:line="240" w:lineRule="auto"/>
        <w:ind w:left="-426"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A43DE1">
      <w:pPr>
        <w:pStyle w:val="31"/>
        <w:tabs>
          <w:tab w:val="left" w:pos="540"/>
          <w:tab w:val="left" w:pos="851"/>
        </w:tabs>
        <w:ind w:left="-426"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A43DE1">
      <w:pPr>
        <w:pStyle w:val="a5"/>
        <w:tabs>
          <w:tab w:val="left" w:pos="851"/>
        </w:tabs>
        <w:ind w:left="-426"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A43DE1">
      <w:pPr>
        <w:pStyle w:val="a5"/>
        <w:tabs>
          <w:tab w:val="left" w:pos="851"/>
        </w:tabs>
        <w:ind w:left="-426"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A43DE1">
      <w:pPr>
        <w:tabs>
          <w:tab w:val="left" w:pos="851"/>
        </w:tabs>
        <w:autoSpaceDE w:val="0"/>
        <w:autoSpaceDN w:val="0"/>
        <w:adjustRightInd w:val="0"/>
        <w:spacing w:after="0" w:line="240" w:lineRule="auto"/>
        <w:ind w:left="-426"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133249">
      <w:pPr>
        <w:tabs>
          <w:tab w:val="left" w:pos="851"/>
        </w:tabs>
        <w:autoSpaceDE w:val="0"/>
        <w:autoSpaceDN w:val="0"/>
        <w:adjustRightInd w:val="0"/>
        <w:spacing w:after="0" w:line="240" w:lineRule="auto"/>
        <w:ind w:left="-426"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02048E" w:rsidRPr="0002048E" w:rsidRDefault="00683D03" w:rsidP="00133249">
      <w:pPr>
        <w:pStyle w:val="31"/>
        <w:tabs>
          <w:tab w:val="left" w:pos="851"/>
        </w:tabs>
        <w:ind w:left="-426" w:firstLine="851"/>
        <w:outlineLvl w:val="0"/>
        <w:rPr>
          <w:rStyle w:val="js-phone-numbe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611E62" w:rsidRPr="0002048E">
        <w:rPr>
          <w:b/>
          <w:sz w:val="24"/>
          <w:shd w:val="clear" w:color="auto" w:fill="FFFFFF"/>
        </w:rPr>
        <w:t>По вопросу осмотра имущества обращаться к</w:t>
      </w:r>
      <w:r w:rsidR="0002048E" w:rsidRPr="0002048E">
        <w:rPr>
          <w:b/>
          <w:sz w:val="24"/>
          <w:shd w:val="clear" w:color="auto" w:fill="FFFFFF"/>
          <w:lang w:val="ru-RU"/>
        </w:rPr>
        <w:t xml:space="preserve"> представителю ОБУЗ «ГКБ № 4»</w:t>
      </w:r>
      <w:r w:rsidR="00611E62" w:rsidRPr="0002048E">
        <w:rPr>
          <w:b/>
          <w:i/>
          <w:sz w:val="24"/>
          <w:shd w:val="clear" w:color="auto" w:fill="FFFFFF"/>
        </w:rPr>
        <w:t xml:space="preserve"> </w:t>
      </w:r>
      <w:proofErr w:type="spellStart"/>
      <w:r w:rsidR="0002048E" w:rsidRPr="0002048E">
        <w:rPr>
          <w:b/>
          <w:sz w:val="24"/>
          <w:shd w:val="clear" w:color="auto" w:fill="FFFFFF"/>
        </w:rPr>
        <w:t>Шикин</w:t>
      </w:r>
      <w:r w:rsidR="0002048E" w:rsidRPr="0002048E">
        <w:rPr>
          <w:b/>
          <w:sz w:val="24"/>
          <w:shd w:val="clear" w:color="auto" w:fill="FFFFFF"/>
          <w:lang w:val="ru-RU"/>
        </w:rPr>
        <w:t>у</w:t>
      </w:r>
      <w:proofErr w:type="spellEnd"/>
      <w:r w:rsidR="0002048E" w:rsidRPr="0002048E">
        <w:rPr>
          <w:b/>
          <w:sz w:val="24"/>
          <w:shd w:val="clear" w:color="auto" w:fill="FFFFFF"/>
        </w:rPr>
        <w:t xml:space="preserve"> Пав</w:t>
      </w:r>
      <w:r w:rsidR="0002048E" w:rsidRPr="0002048E">
        <w:rPr>
          <w:b/>
          <w:sz w:val="24"/>
          <w:shd w:val="clear" w:color="auto" w:fill="FFFFFF"/>
          <w:lang w:val="ru-RU"/>
        </w:rPr>
        <w:t>лу</w:t>
      </w:r>
      <w:r w:rsidR="0002048E" w:rsidRPr="0002048E">
        <w:rPr>
          <w:b/>
          <w:sz w:val="24"/>
          <w:shd w:val="clear" w:color="auto" w:fill="FFFFFF"/>
        </w:rPr>
        <w:t xml:space="preserve"> Николаевич</w:t>
      </w:r>
      <w:r w:rsidR="0002048E" w:rsidRPr="0002048E">
        <w:rPr>
          <w:b/>
          <w:sz w:val="24"/>
          <w:shd w:val="clear" w:color="auto" w:fill="FFFFFF"/>
          <w:lang w:val="ru-RU"/>
        </w:rPr>
        <w:t>у, т.</w:t>
      </w:r>
      <w:r w:rsidR="0002048E" w:rsidRPr="0002048E">
        <w:rPr>
          <w:b/>
          <w:sz w:val="24"/>
          <w:shd w:val="clear" w:color="auto" w:fill="FFFFFF"/>
        </w:rPr>
        <w:t> </w:t>
      </w:r>
      <w:r w:rsidR="0002048E" w:rsidRPr="0002048E">
        <w:rPr>
          <w:rStyle w:val="js-phone-number"/>
          <w:b/>
          <w:sz w:val="24"/>
          <w:shd w:val="clear" w:color="auto" w:fill="FFFFFF"/>
        </w:rPr>
        <w:t>89023176409</w:t>
      </w:r>
      <w:r w:rsidR="0002048E" w:rsidRPr="0002048E">
        <w:rPr>
          <w:rStyle w:val="js-phone-number"/>
          <w:b/>
          <w:sz w:val="24"/>
          <w:shd w:val="clear" w:color="auto" w:fill="FFFFFF"/>
          <w:lang w:val="ru-RU"/>
        </w:rPr>
        <w:t>.</w:t>
      </w:r>
    </w:p>
    <w:p w:rsidR="007812B1" w:rsidRPr="00473A07" w:rsidRDefault="007812B1" w:rsidP="00133249">
      <w:pPr>
        <w:pStyle w:val="31"/>
        <w:tabs>
          <w:tab w:val="left" w:pos="851"/>
        </w:tabs>
        <w:ind w:left="-426" w:firstLine="851"/>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433B17" w:rsidRDefault="00433B17"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rFonts w:eastAsia="Calibri"/>
          <w:szCs w:val="24"/>
        </w:rPr>
      </w:pPr>
    </w:p>
    <w:p w:rsidR="00433B17" w:rsidRDefault="00433B17"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rFonts w:eastAsia="Calibri"/>
          <w:szCs w:val="24"/>
        </w:rPr>
      </w:pPr>
    </w:p>
    <w:p w:rsidR="0097458F" w:rsidRPr="00E559B5" w:rsidRDefault="0097458F"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A43DE1">
      <w:pPr>
        <w:pStyle w:val="220"/>
        <w:numPr>
          <w:ilvl w:val="12"/>
          <w:numId w:val="0"/>
        </w:numPr>
        <w:tabs>
          <w:tab w:val="left" w:pos="851"/>
        </w:tabs>
        <w:ind w:left="-426"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A43DE1">
      <w:pPr>
        <w:pStyle w:val="220"/>
        <w:numPr>
          <w:ilvl w:val="12"/>
          <w:numId w:val="0"/>
        </w:numPr>
        <w:tabs>
          <w:tab w:val="left" w:pos="851"/>
        </w:tabs>
        <w:ind w:left="-426"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A43DE1">
      <w:pPr>
        <w:pStyle w:val="a9"/>
        <w:tabs>
          <w:tab w:val="left" w:pos="851"/>
        </w:tabs>
        <w:spacing w:after="0" w:line="240" w:lineRule="auto"/>
        <w:ind w:left="-426"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Default="00EB539F" w:rsidP="00A43DE1">
      <w:pPr>
        <w:pStyle w:val="a9"/>
        <w:tabs>
          <w:tab w:val="left" w:pos="851"/>
        </w:tabs>
        <w:spacing w:after="0" w:line="240" w:lineRule="auto"/>
        <w:ind w:left="-426" w:firstLine="851"/>
        <w:jc w:val="both"/>
        <w:rPr>
          <w:sz w:val="24"/>
          <w:szCs w:val="24"/>
          <w:lang w:val="ru-RU" w:eastAsia="en-US"/>
        </w:rPr>
      </w:pPr>
      <w:r w:rsidRPr="00EB539F">
        <w:rPr>
          <w:sz w:val="24"/>
          <w:szCs w:val="24"/>
          <w:lang w:val="ru-RU"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9D610D" w:rsidRDefault="009806D9" w:rsidP="00A43DE1">
      <w:pPr>
        <w:pStyle w:val="a9"/>
        <w:tabs>
          <w:tab w:val="left" w:pos="851"/>
        </w:tabs>
        <w:spacing w:after="0" w:line="240" w:lineRule="auto"/>
        <w:ind w:left="-426" w:firstLine="851"/>
        <w:jc w:val="both"/>
        <w:rPr>
          <w:b/>
          <w:sz w:val="24"/>
          <w:szCs w:val="24"/>
        </w:rPr>
      </w:pPr>
      <w:r w:rsidRPr="009D610D">
        <w:rPr>
          <w:b/>
          <w:sz w:val="24"/>
          <w:szCs w:val="24"/>
        </w:rPr>
        <w:t>1.1</w:t>
      </w:r>
      <w:r w:rsidR="00AA5EEE" w:rsidRPr="009D610D">
        <w:rPr>
          <w:b/>
          <w:sz w:val="24"/>
          <w:szCs w:val="24"/>
          <w:lang w:val="ru-RU"/>
        </w:rPr>
        <w:t>2</w:t>
      </w:r>
      <w:r w:rsidRPr="009D610D">
        <w:rPr>
          <w:b/>
          <w:sz w:val="24"/>
          <w:szCs w:val="24"/>
        </w:rPr>
        <w:t xml:space="preserve">. </w:t>
      </w:r>
      <w:r w:rsidR="007A7667" w:rsidRPr="009D610D">
        <w:rPr>
          <w:b/>
          <w:sz w:val="24"/>
          <w:szCs w:val="24"/>
        </w:rPr>
        <w:t>Условия и сроки платежа, необходимые реквизиты счетов.</w:t>
      </w:r>
    </w:p>
    <w:p w:rsidR="00611E62" w:rsidRDefault="00044CD9" w:rsidP="00433B17">
      <w:pPr>
        <w:pStyle w:val="a9"/>
        <w:tabs>
          <w:tab w:val="left" w:pos="851"/>
        </w:tabs>
        <w:spacing w:after="0" w:line="240" w:lineRule="auto"/>
        <w:ind w:left="-426" w:firstLine="851"/>
        <w:jc w:val="both"/>
        <w:rPr>
          <w:sz w:val="24"/>
          <w:szCs w:val="24"/>
          <w:lang w:val="ru-RU"/>
        </w:rPr>
      </w:pPr>
      <w:r w:rsidRPr="0040799A">
        <w:rPr>
          <w:sz w:val="24"/>
          <w:szCs w:val="24"/>
        </w:rPr>
        <w:t xml:space="preserve">Денежные средства, </w:t>
      </w:r>
      <w:r w:rsidR="00415351">
        <w:rPr>
          <w:sz w:val="24"/>
          <w:szCs w:val="24"/>
          <w:lang w:val="ru-RU"/>
        </w:rPr>
        <w:t xml:space="preserve">за </w:t>
      </w:r>
      <w:r w:rsidRPr="0040799A">
        <w:rPr>
          <w:sz w:val="24"/>
          <w:szCs w:val="24"/>
        </w:rPr>
        <w:t>имуществ</w:t>
      </w:r>
      <w:r w:rsidR="00415351">
        <w:rPr>
          <w:sz w:val="24"/>
          <w:szCs w:val="24"/>
          <w:lang w:val="ru-RU"/>
        </w:rPr>
        <w:t>о</w:t>
      </w:r>
      <w:r w:rsidRPr="0040799A">
        <w:rPr>
          <w:sz w:val="24"/>
          <w:szCs w:val="24"/>
        </w:rPr>
        <w:t>, должны быть перечислены в сроки указанные в договоре купли-продажи на следующий счет:</w:t>
      </w:r>
      <w:r w:rsidR="00433B17">
        <w:rPr>
          <w:sz w:val="24"/>
          <w:szCs w:val="24"/>
          <w:lang w:val="ru-RU"/>
        </w:rPr>
        <w:t xml:space="preserve"> </w:t>
      </w:r>
      <w:r w:rsidR="00433B17" w:rsidRPr="00433B17">
        <w:rPr>
          <w:rStyle w:val="docdata"/>
          <w:rFonts w:eastAsia="Calibri"/>
          <w:color w:val="000000"/>
          <w:sz w:val="24"/>
          <w:szCs w:val="24"/>
          <w:lang w:val="ru-RU"/>
        </w:rPr>
        <w:t>п</w:t>
      </w:r>
      <w:proofErr w:type="spellStart"/>
      <w:r w:rsidR="00433B17" w:rsidRPr="00433B17">
        <w:rPr>
          <w:color w:val="000000"/>
          <w:sz w:val="24"/>
          <w:szCs w:val="24"/>
        </w:rPr>
        <w:t>олучатель</w:t>
      </w:r>
      <w:proofErr w:type="spellEnd"/>
      <w:r w:rsidR="00433B17" w:rsidRPr="00433B17">
        <w:rPr>
          <w:color w:val="000000"/>
          <w:sz w:val="24"/>
          <w:szCs w:val="24"/>
        </w:rPr>
        <w:t xml:space="preserve"> - Департамент финансов Ивановской области (ОБУЗ ГКБ №4 л/</w:t>
      </w:r>
      <w:proofErr w:type="spellStart"/>
      <w:r w:rsidR="00433B17" w:rsidRPr="00433B17">
        <w:rPr>
          <w:color w:val="000000"/>
          <w:sz w:val="24"/>
          <w:szCs w:val="24"/>
        </w:rPr>
        <w:t>сч</w:t>
      </w:r>
      <w:proofErr w:type="spellEnd"/>
      <w:r w:rsidR="00433B17" w:rsidRPr="00433B17">
        <w:rPr>
          <w:color w:val="000000"/>
          <w:sz w:val="24"/>
          <w:szCs w:val="24"/>
        </w:rPr>
        <w:t xml:space="preserve"> 802Ш9566000), ИНН 3730005367, КБК 00000000000000000410, ОКЦ № 1 Волго-Вятского ГУ Банка России//УФК по Нижегородской области, </w:t>
      </w:r>
      <w:proofErr w:type="spellStart"/>
      <w:r w:rsidR="00433B17" w:rsidRPr="00433B17">
        <w:rPr>
          <w:color w:val="000000"/>
          <w:sz w:val="24"/>
          <w:szCs w:val="24"/>
        </w:rPr>
        <w:t>г.Нижний</w:t>
      </w:r>
      <w:proofErr w:type="spellEnd"/>
      <w:r w:rsidR="00433B17" w:rsidRPr="00433B17">
        <w:rPr>
          <w:color w:val="000000"/>
          <w:sz w:val="24"/>
          <w:szCs w:val="24"/>
        </w:rPr>
        <w:t xml:space="preserve"> Новгород, БИК 012202102, номер банковского счета, входящего в состав ЕКС 40102810745370000024, номер казначейского счета – 03224643240000003200</w:t>
      </w:r>
      <w:r w:rsidR="00433B17">
        <w:rPr>
          <w:color w:val="000000"/>
          <w:sz w:val="28"/>
          <w:szCs w:val="28"/>
        </w:rPr>
        <w:t>.</w:t>
      </w:r>
    </w:p>
    <w:p w:rsidR="00044CD9" w:rsidRPr="00DD4D97" w:rsidRDefault="00044CD9" w:rsidP="00611E62">
      <w:pPr>
        <w:pStyle w:val="a9"/>
        <w:tabs>
          <w:tab w:val="left" w:pos="851"/>
          <w:tab w:val="left" w:pos="8415"/>
        </w:tabs>
        <w:spacing w:after="0" w:line="240" w:lineRule="auto"/>
        <w:ind w:left="-426" w:firstLine="851"/>
        <w:jc w:val="both"/>
        <w:rPr>
          <w:b/>
          <w:bCs/>
          <w:sz w:val="24"/>
          <w:szCs w:val="24"/>
        </w:rPr>
      </w:pPr>
      <w:r w:rsidRPr="0040799A">
        <w:rPr>
          <w:b/>
          <w:sz w:val="24"/>
          <w:szCs w:val="24"/>
        </w:rPr>
        <w:t>1.13</w:t>
      </w:r>
      <w:r w:rsidRPr="0040799A">
        <w:rPr>
          <w:sz w:val="24"/>
          <w:szCs w:val="24"/>
        </w:rPr>
        <w:t>. </w:t>
      </w:r>
      <w:r w:rsidRPr="00DD4D97">
        <w:rPr>
          <w:b/>
          <w:bCs/>
          <w:sz w:val="24"/>
          <w:szCs w:val="24"/>
        </w:rPr>
        <w:t>Сроки, время подачи заявок и проведения продажи на аукционе:</w:t>
      </w:r>
      <w:r w:rsidR="00DD4D97" w:rsidRPr="00DD4D97">
        <w:rPr>
          <w:b/>
          <w:bCs/>
          <w:sz w:val="24"/>
          <w:szCs w:val="24"/>
        </w:rPr>
        <w:tab/>
      </w:r>
    </w:p>
    <w:p w:rsidR="00044CD9" w:rsidRPr="0040799A" w:rsidRDefault="00044CD9" w:rsidP="00A43DE1">
      <w:pPr>
        <w:tabs>
          <w:tab w:val="left" w:pos="851"/>
        </w:tabs>
        <w:spacing w:after="0" w:line="240" w:lineRule="auto"/>
        <w:ind w:left="-426"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A43DE1">
      <w:pPr>
        <w:tabs>
          <w:tab w:val="left" w:pos="851"/>
        </w:tabs>
        <w:spacing w:after="0" w:line="240" w:lineRule="auto"/>
        <w:ind w:left="-426" w:firstLine="851"/>
        <w:jc w:val="both"/>
        <w:rPr>
          <w:bCs/>
          <w:szCs w:val="24"/>
          <w:lang w:eastAsia="ru-RU"/>
        </w:rPr>
      </w:pPr>
      <w:r w:rsidRPr="0040799A">
        <w:rPr>
          <w:bCs/>
          <w:szCs w:val="24"/>
          <w:lang w:eastAsia="ru-RU"/>
        </w:rPr>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4C6299" w:rsidRPr="002C3CC8" w:rsidRDefault="004C6299" w:rsidP="004C629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2C3CC8">
        <w:rPr>
          <w:b/>
          <w:szCs w:val="24"/>
        </w:rPr>
        <w:t xml:space="preserve">Дата и время начала приема заявок </w:t>
      </w:r>
      <w:r w:rsidRPr="002C3CC8">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64B9A7FD984347DD851FC70AD8F6E833"/>
          </w:placeholder>
          <w:text/>
        </w:sdtPr>
        <w:sdtEndPr>
          <w:rPr>
            <w:rStyle w:val="aff9"/>
          </w:rPr>
        </w:sdtEndPr>
        <w:sdtContent>
          <w:r w:rsidRPr="002C3CC8">
            <w:rPr>
              <w:rStyle w:val="aff9"/>
            </w:rPr>
            <w:t>2</w:t>
          </w:r>
          <w:r w:rsidR="00672539">
            <w:rPr>
              <w:rStyle w:val="aff9"/>
            </w:rPr>
            <w:t>5</w:t>
          </w:r>
          <w:r w:rsidRPr="002C3CC8">
            <w:rPr>
              <w:rStyle w:val="aff9"/>
            </w:rPr>
            <w:t>.06.2026 в 18:00</w:t>
          </w:r>
        </w:sdtContent>
      </w:sdt>
      <w:r w:rsidRPr="002C3CC8">
        <w:rPr>
          <w:szCs w:val="24"/>
        </w:rPr>
        <w:t>.</w:t>
      </w:r>
    </w:p>
    <w:p w:rsidR="004C6299" w:rsidRPr="002C3CC8" w:rsidRDefault="004C6299" w:rsidP="004C629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2C3CC8">
        <w:rPr>
          <w:b/>
          <w:szCs w:val="24"/>
        </w:rPr>
        <w:t xml:space="preserve">Дата и время окончания подачи заявок </w:t>
      </w:r>
      <w:r w:rsidRPr="002C3CC8">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BB4A99C34A0847418211AAA68D3F2D1F"/>
          </w:placeholder>
          <w:text/>
        </w:sdtPr>
        <w:sdtEndPr>
          <w:rPr>
            <w:rStyle w:val="aff9"/>
          </w:rPr>
        </w:sdtEndPr>
        <w:sdtContent>
          <w:r w:rsidR="00CF5771">
            <w:rPr>
              <w:rStyle w:val="aff9"/>
            </w:rPr>
            <w:t>03</w:t>
          </w:r>
          <w:r w:rsidRPr="002C3CC8">
            <w:rPr>
              <w:rStyle w:val="aff9"/>
            </w:rPr>
            <w:t>.0</w:t>
          </w:r>
          <w:r w:rsidR="00CF5771">
            <w:rPr>
              <w:rStyle w:val="aff9"/>
            </w:rPr>
            <w:t>8</w:t>
          </w:r>
          <w:r w:rsidRPr="002C3CC8">
            <w:rPr>
              <w:rStyle w:val="aff9"/>
            </w:rPr>
            <w:t>.2026</w:t>
          </w:r>
        </w:sdtContent>
      </w:sdt>
      <w:r w:rsidRPr="002C3CC8">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F177435801634D50B688296DC1CF0525"/>
          </w:placeholder>
          <w:text/>
        </w:sdtPr>
        <w:sdtEndPr>
          <w:rPr>
            <w:rStyle w:val="aff9"/>
          </w:rPr>
        </w:sdtEndPr>
        <w:sdtContent>
          <w:r w:rsidRPr="002C3CC8">
            <w:rPr>
              <w:rStyle w:val="aff9"/>
            </w:rPr>
            <w:t>08</w:t>
          </w:r>
        </w:sdtContent>
      </w:sdt>
      <w:r w:rsidRPr="002C3CC8">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E70688CFDF0D4E5FABCEA9F915E45891"/>
          </w:placeholder>
          <w:text/>
        </w:sdtPr>
        <w:sdtEndPr>
          <w:rPr>
            <w:rStyle w:val="aff9"/>
          </w:rPr>
        </w:sdtEndPr>
        <w:sdtContent>
          <w:r w:rsidRPr="002C3CC8">
            <w:rPr>
              <w:rStyle w:val="aff9"/>
            </w:rPr>
            <w:t>00</w:t>
          </w:r>
        </w:sdtContent>
      </w:sdt>
      <w:r w:rsidRPr="002C3CC8">
        <w:rPr>
          <w:rStyle w:val="aff9"/>
        </w:rPr>
        <w:t>.</w:t>
      </w:r>
    </w:p>
    <w:p w:rsidR="004C6299" w:rsidRPr="002C3CC8" w:rsidRDefault="004C6299" w:rsidP="004C629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b/>
          <w:szCs w:val="24"/>
        </w:rPr>
      </w:pPr>
      <w:r w:rsidRPr="002C3CC8">
        <w:rPr>
          <w:b/>
          <w:szCs w:val="24"/>
        </w:rPr>
        <w:t>Дата и время  рассмотрения заявок</w:t>
      </w:r>
      <w:r w:rsidRPr="002C3CC8">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66397C85D79A4DC9B6C367D50AFD4FB8"/>
          </w:placeholder>
          <w:text/>
        </w:sdtPr>
        <w:sdtEndPr>
          <w:rPr>
            <w:rStyle w:val="aff9"/>
          </w:rPr>
        </w:sdtEndPr>
        <w:sdtContent>
          <w:r w:rsidR="00316350">
            <w:rPr>
              <w:rStyle w:val="aff9"/>
            </w:rPr>
            <w:t>07</w:t>
          </w:r>
          <w:r w:rsidRPr="002C3CC8">
            <w:rPr>
              <w:rStyle w:val="aff9"/>
            </w:rPr>
            <w:t>.0</w:t>
          </w:r>
          <w:r w:rsidR="00CF5771">
            <w:rPr>
              <w:rStyle w:val="aff9"/>
            </w:rPr>
            <w:t>8</w:t>
          </w:r>
          <w:r w:rsidRPr="002C3CC8">
            <w:rPr>
              <w:rStyle w:val="aff9"/>
            </w:rPr>
            <w:t>.2026</w:t>
          </w:r>
        </w:sdtContent>
      </w:sdt>
      <w:r w:rsidRPr="002C3CC8">
        <w:rPr>
          <w:szCs w:val="24"/>
        </w:rPr>
        <w:t xml:space="preserve">  </w:t>
      </w:r>
      <w:r>
        <w:rPr>
          <w:b/>
          <w:szCs w:val="24"/>
        </w:rPr>
        <w:t>в 11:</w:t>
      </w:r>
      <w:r w:rsidR="00CF5771">
        <w:rPr>
          <w:b/>
          <w:szCs w:val="24"/>
        </w:rPr>
        <w:t>00</w:t>
      </w:r>
    </w:p>
    <w:p w:rsidR="004C6299" w:rsidRPr="002C3CC8" w:rsidRDefault="004C6299" w:rsidP="004C629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2C3CC8">
        <w:rPr>
          <w:b/>
          <w:szCs w:val="24"/>
        </w:rPr>
        <w:t>Дата и время начала аукциона</w:t>
      </w:r>
      <w:r w:rsidRPr="002C3CC8">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6C8FDFF8F6BC49C095DA8F71EC87A55E"/>
          </w:placeholder>
          <w:text/>
        </w:sdtPr>
        <w:sdtEndPr>
          <w:rPr>
            <w:rStyle w:val="aff9"/>
          </w:rPr>
        </w:sdtEndPr>
        <w:sdtContent>
          <w:r w:rsidR="00316350">
            <w:rPr>
              <w:rStyle w:val="aff9"/>
            </w:rPr>
            <w:t>11</w:t>
          </w:r>
          <w:r w:rsidRPr="002C3CC8">
            <w:rPr>
              <w:rStyle w:val="aff9"/>
            </w:rPr>
            <w:t>.08.2026</w:t>
          </w:r>
        </w:sdtContent>
      </w:sdt>
      <w:r w:rsidRPr="002C3CC8">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9BA4BE45CB2A44EEBBC8E2073D7BEE86"/>
          </w:placeholder>
          <w:text/>
        </w:sdtPr>
        <w:sdtEndPr>
          <w:rPr>
            <w:rStyle w:val="aff9"/>
          </w:rPr>
        </w:sdtEndPr>
        <w:sdtContent>
          <w:r w:rsidRPr="002C3CC8">
            <w:rPr>
              <w:rStyle w:val="aff9"/>
            </w:rPr>
            <w:t>09</w:t>
          </w:r>
        </w:sdtContent>
      </w:sdt>
      <w:r w:rsidRPr="002C3CC8">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989BCB2576594786935CFE3F48E6AAFA"/>
          </w:placeholder>
          <w:text/>
        </w:sdtPr>
        <w:sdtEndPr>
          <w:rPr>
            <w:rStyle w:val="aff9"/>
          </w:rPr>
        </w:sdtEndPr>
        <w:sdtContent>
          <w:r w:rsidRPr="002C3CC8">
            <w:rPr>
              <w:rStyle w:val="aff9"/>
            </w:rPr>
            <w:t>00</w:t>
          </w:r>
        </w:sdtContent>
      </w:sdt>
      <w:r w:rsidRPr="002C3CC8">
        <w:rPr>
          <w:szCs w:val="24"/>
        </w:rPr>
        <w:t>.</w:t>
      </w:r>
    </w:p>
    <w:p w:rsidR="00044CD9" w:rsidRPr="00C920EC" w:rsidRDefault="00044CD9"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120B8C">
        <w:rPr>
          <w:rFonts w:eastAsia="Calibri"/>
          <w:szCs w:val="24"/>
        </w:rPr>
        <w:lastRenderedPageBreak/>
        <w:t>Подведение итогов продажи: п</w:t>
      </w:r>
      <w:r w:rsidRPr="00120B8C">
        <w:rPr>
          <w:rFonts w:eastAsia="Calibri"/>
          <w:szCs w:val="24"/>
          <w:lang w:eastAsia="ru-RU"/>
        </w:rPr>
        <w:t xml:space="preserve">роцедура аукциона считается завершенной </w:t>
      </w:r>
      <w:r w:rsidRPr="00C920EC">
        <w:rPr>
          <w:rFonts w:eastAsia="Calibri"/>
          <w:szCs w:val="24"/>
          <w:lang w:eastAsia="ru-RU"/>
        </w:rPr>
        <w:t>со времени подписания Продавцом протокола об итогах аукциона</w:t>
      </w:r>
      <w:r w:rsidRPr="00C920EC">
        <w:rPr>
          <w:rFonts w:eastAsia="Calibri"/>
          <w:szCs w:val="24"/>
        </w:rPr>
        <w:t>.</w:t>
      </w:r>
    </w:p>
    <w:p w:rsidR="00A12122" w:rsidRDefault="00A12122" w:rsidP="00A43DE1">
      <w:pPr>
        <w:widowControl w:val="0"/>
        <w:tabs>
          <w:tab w:val="left" w:pos="851"/>
        </w:tabs>
        <w:spacing w:after="0" w:line="240" w:lineRule="auto"/>
        <w:ind w:left="-426" w:firstLine="851"/>
        <w:contextualSpacing/>
        <w:rPr>
          <w:b/>
          <w:szCs w:val="24"/>
          <w:lang w:eastAsia="ru-RU"/>
        </w:rPr>
      </w:pPr>
      <w:r>
        <w:rPr>
          <w:b/>
          <w:szCs w:val="24"/>
          <w:lang w:eastAsia="ru-RU"/>
        </w:rPr>
        <w:t>1.14. Порядок регистрации на электронной площадке</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A12122" w:rsidRDefault="00A12122" w:rsidP="00A43DE1">
      <w:pPr>
        <w:tabs>
          <w:tab w:val="left" w:pos="851"/>
        </w:tabs>
        <w:spacing w:after="0" w:line="240" w:lineRule="auto"/>
        <w:ind w:left="-426" w:firstLine="851"/>
        <w:jc w:val="both"/>
        <w:rPr>
          <w:szCs w:val="24"/>
          <w:lang w:eastAsia="ru-RU"/>
        </w:rPr>
      </w:pPr>
      <w:r>
        <w:rPr>
          <w:szCs w:val="24"/>
          <w:lang w:eastAsia="ru-RU"/>
        </w:rPr>
        <w:t xml:space="preserve"> Регистрация на электронной площадке </w:t>
      </w:r>
      <w:hyperlink r:id="rId28" w:history="1">
        <w:r>
          <w:rPr>
            <w:rStyle w:val="ab"/>
            <w:rFonts w:eastAsia="Calibri"/>
            <w:szCs w:val="24"/>
          </w:rPr>
          <w:t>http://utp.sberbank-ast.ru</w:t>
        </w:r>
      </w:hyperlink>
      <w:r>
        <w:rPr>
          <w:szCs w:val="24"/>
          <w:lang w:eastAsia="ru-RU"/>
        </w:rPr>
        <w:t xml:space="preserve"> проводится в соответствии с Регламентом электронной площадки.</w:t>
      </w:r>
    </w:p>
    <w:p w:rsidR="006F39D5" w:rsidRPr="00754FEB" w:rsidRDefault="006F39D5" w:rsidP="00A43DE1">
      <w:pPr>
        <w:pStyle w:val="a5"/>
        <w:tabs>
          <w:tab w:val="left" w:pos="851"/>
        </w:tabs>
        <w:ind w:left="-426" w:firstLine="851"/>
        <w:jc w:val="both"/>
        <w:rPr>
          <w:rFonts w:ascii="Times New Roman" w:hAnsi="Times New Roman"/>
          <w:b/>
          <w:noProof/>
          <w:sz w:val="24"/>
          <w:szCs w:val="24"/>
          <w:lang w:eastAsia="zh-CN"/>
        </w:rPr>
      </w:pPr>
      <w:r w:rsidRPr="007A7667">
        <w:rPr>
          <w:rFonts w:ascii="Times New Roman" w:hAnsi="Times New Roman"/>
          <w:b/>
          <w:noProof/>
          <w:sz w:val="24"/>
          <w:szCs w:val="24"/>
          <w:lang w:eastAsia="zh-CN"/>
        </w:rPr>
        <w:t>1.1</w:t>
      </w:r>
      <w:r w:rsidR="00AA5EEE">
        <w:rPr>
          <w:rFonts w:ascii="Times New Roman" w:hAnsi="Times New Roman"/>
          <w:b/>
          <w:noProof/>
          <w:sz w:val="24"/>
          <w:szCs w:val="24"/>
          <w:lang w:eastAsia="zh-CN"/>
        </w:rPr>
        <w:t>5</w:t>
      </w:r>
      <w:r w:rsidRPr="007A7667">
        <w:rPr>
          <w:rFonts w:ascii="Times New Roman" w:hAnsi="Times New Roman"/>
          <w:b/>
          <w:noProof/>
          <w:sz w:val="24"/>
          <w:szCs w:val="24"/>
          <w:lang w:eastAsia="zh-CN"/>
        </w:rPr>
        <w:t>. Условия</w:t>
      </w:r>
      <w:r w:rsidRPr="00754FEB">
        <w:rPr>
          <w:rFonts w:ascii="Times New Roman" w:hAnsi="Times New Roman"/>
          <w:b/>
          <w:noProof/>
          <w:sz w:val="24"/>
          <w:szCs w:val="24"/>
          <w:lang w:eastAsia="zh-CN"/>
        </w:rPr>
        <w:t xml:space="preserve"> допуска и отказа в допуске к участию в </w:t>
      </w:r>
      <w:r>
        <w:rPr>
          <w:rFonts w:ascii="Times New Roman" w:hAnsi="Times New Roman"/>
          <w:b/>
          <w:noProof/>
          <w:sz w:val="24"/>
          <w:szCs w:val="24"/>
          <w:lang w:eastAsia="zh-CN"/>
        </w:rPr>
        <w:t>аукционе:</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A43DE1">
      <w:pPr>
        <w:tabs>
          <w:tab w:val="left" w:pos="851"/>
        </w:tabs>
        <w:autoSpaceDE w:val="0"/>
        <w:autoSpaceDN w:val="0"/>
        <w:adjustRightInd w:val="0"/>
        <w:spacing w:after="0" w:line="240" w:lineRule="auto"/>
        <w:ind w:left="-426"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A43DE1">
      <w:pPr>
        <w:pStyle w:val="31"/>
        <w:tabs>
          <w:tab w:val="left" w:pos="851"/>
        </w:tabs>
        <w:ind w:left="-426"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A43DE1">
      <w:pPr>
        <w:pStyle w:val="31"/>
        <w:tabs>
          <w:tab w:val="left" w:pos="851"/>
        </w:tabs>
        <w:ind w:left="-426"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A43DE1">
      <w:pPr>
        <w:pStyle w:val="31"/>
        <w:tabs>
          <w:tab w:val="left" w:pos="426"/>
          <w:tab w:val="left" w:pos="540"/>
          <w:tab w:val="left" w:pos="851"/>
        </w:tabs>
        <w:ind w:left="-426" w:firstLine="851"/>
        <w:outlineLvl w:val="0"/>
        <w:rPr>
          <w:sz w:val="24"/>
          <w:lang w:val="ru-RU"/>
        </w:rPr>
      </w:pPr>
      <w:r>
        <w:rPr>
          <w:sz w:val="24"/>
          <w:lang w:val="ru-RU"/>
        </w:rPr>
        <w:lastRenderedPageBreak/>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A43DE1">
      <w:pPr>
        <w:pStyle w:val="31"/>
        <w:tabs>
          <w:tab w:val="left" w:pos="540"/>
          <w:tab w:val="left" w:pos="851"/>
        </w:tabs>
        <w:ind w:left="-426"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A43DE1">
      <w:pPr>
        <w:pStyle w:val="31"/>
        <w:tabs>
          <w:tab w:val="left" w:pos="851"/>
        </w:tabs>
        <w:ind w:left="-426"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A43DE1">
      <w:pPr>
        <w:pStyle w:val="TextBoldCenter"/>
        <w:tabs>
          <w:tab w:val="left" w:pos="851"/>
        </w:tabs>
        <w:spacing w:before="0"/>
        <w:ind w:left="-426"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9"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30"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 xml:space="preserve">Порядок проведения </w:t>
      </w:r>
      <w:r>
        <w:rPr>
          <w:b/>
          <w:szCs w:val="24"/>
        </w:rPr>
        <w:t>процедуры аукциона</w:t>
      </w:r>
    </w:p>
    <w:p w:rsidR="006F39D5"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lastRenderedPageBreak/>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1"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цена сделки;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A43DE1">
      <w:pPr>
        <w:tabs>
          <w:tab w:val="left" w:pos="851"/>
        </w:tabs>
        <w:autoSpaceDE w:val="0"/>
        <w:autoSpaceDN w:val="0"/>
        <w:adjustRightInd w:val="0"/>
        <w:spacing w:after="0" w:line="240" w:lineRule="auto"/>
        <w:ind w:left="-426"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A43DE1">
      <w:pPr>
        <w:tabs>
          <w:tab w:val="left" w:pos="851"/>
        </w:tabs>
        <w:autoSpaceDE w:val="0"/>
        <w:autoSpaceDN w:val="0"/>
        <w:adjustRightInd w:val="0"/>
        <w:spacing w:after="0" w:line="240" w:lineRule="auto"/>
        <w:ind w:left="-426"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A43DE1">
      <w:pPr>
        <w:tabs>
          <w:tab w:val="left" w:pos="851"/>
        </w:tabs>
        <w:autoSpaceDE w:val="0"/>
        <w:autoSpaceDN w:val="0"/>
        <w:adjustRightInd w:val="0"/>
        <w:spacing w:after="0" w:line="240" w:lineRule="auto"/>
        <w:ind w:left="-426"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Pr="00F0185D" w:rsidRDefault="00DB36A1" w:rsidP="00A43DE1">
      <w:pPr>
        <w:tabs>
          <w:tab w:val="left" w:pos="851"/>
        </w:tabs>
        <w:spacing w:after="0" w:line="240" w:lineRule="auto"/>
        <w:ind w:left="-426"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не проводились.</w:t>
      </w:r>
    </w:p>
    <w:p w:rsidR="00911B66" w:rsidRDefault="00911B66" w:rsidP="00A43DE1">
      <w:pPr>
        <w:autoSpaceDE w:val="0"/>
        <w:autoSpaceDN w:val="0"/>
        <w:adjustRightInd w:val="0"/>
        <w:spacing w:after="0" w:line="240" w:lineRule="auto"/>
        <w:ind w:left="-284" w:right="-284" w:firstLine="851"/>
        <w:jc w:val="right"/>
        <w:rPr>
          <w:szCs w:val="24"/>
        </w:rPr>
      </w:pPr>
    </w:p>
    <w:p w:rsidR="00911B66" w:rsidRDefault="00911B66" w:rsidP="00A43DE1">
      <w:pPr>
        <w:autoSpaceDE w:val="0"/>
        <w:autoSpaceDN w:val="0"/>
        <w:adjustRightInd w:val="0"/>
        <w:spacing w:after="0" w:line="240" w:lineRule="auto"/>
        <w:ind w:left="-284" w:right="-284" w:firstLine="851"/>
        <w:jc w:val="right"/>
        <w:rPr>
          <w:szCs w:val="24"/>
        </w:rPr>
      </w:pPr>
    </w:p>
    <w:p w:rsidR="00A43DE1" w:rsidRDefault="00A43DE1" w:rsidP="00A43DE1">
      <w:pPr>
        <w:autoSpaceDE w:val="0"/>
        <w:autoSpaceDN w:val="0"/>
        <w:adjustRightInd w:val="0"/>
        <w:spacing w:after="0" w:line="240" w:lineRule="auto"/>
        <w:ind w:left="-284" w:right="-284" w:firstLine="851"/>
        <w:jc w:val="right"/>
        <w:rPr>
          <w:bCs/>
          <w:szCs w:val="24"/>
        </w:rPr>
      </w:pPr>
      <w:r w:rsidRPr="00754FEB">
        <w:rPr>
          <w:szCs w:val="24"/>
        </w:rPr>
        <w:lastRenderedPageBreak/>
        <w:t>Приложение 1</w:t>
      </w:r>
      <w:r w:rsidRPr="00754FEB">
        <w:rPr>
          <w:bCs/>
          <w:szCs w:val="24"/>
        </w:rPr>
        <w:t xml:space="preserve">          </w:t>
      </w:r>
    </w:p>
    <w:p w:rsidR="00A43DE1" w:rsidRDefault="00A43DE1" w:rsidP="00A43DE1">
      <w:pPr>
        <w:autoSpaceDE w:val="0"/>
        <w:autoSpaceDN w:val="0"/>
        <w:adjustRightInd w:val="0"/>
        <w:spacing w:after="0" w:line="240" w:lineRule="auto"/>
        <w:ind w:left="-284" w:right="-284" w:firstLine="851"/>
        <w:jc w:val="right"/>
        <w:rPr>
          <w:bCs/>
          <w:szCs w:val="24"/>
        </w:rPr>
      </w:pPr>
      <w:r w:rsidRPr="00754FEB">
        <w:rPr>
          <w:bCs/>
          <w:szCs w:val="24"/>
        </w:rPr>
        <w:t xml:space="preserve">                 к информационному сообщению</w:t>
      </w:r>
    </w:p>
    <w:p w:rsidR="00A43DE1" w:rsidRDefault="00A43DE1" w:rsidP="00A43DE1">
      <w:pPr>
        <w:spacing w:after="0" w:line="240" w:lineRule="auto"/>
        <w:ind w:left="-284" w:right="-284" w:firstLine="851"/>
        <w:contextualSpacing/>
        <w:jc w:val="center"/>
        <w:rPr>
          <w:b/>
          <w:szCs w:val="24"/>
        </w:rPr>
      </w:pPr>
    </w:p>
    <w:p w:rsidR="00A43DE1" w:rsidRPr="00754FEB" w:rsidRDefault="00A43DE1" w:rsidP="00A43DE1">
      <w:pPr>
        <w:spacing w:after="0" w:line="240" w:lineRule="auto"/>
        <w:ind w:left="-284" w:right="-284" w:firstLine="851"/>
        <w:contextualSpacing/>
        <w:jc w:val="center"/>
        <w:rPr>
          <w:b/>
          <w:szCs w:val="24"/>
        </w:rPr>
      </w:pPr>
      <w:r w:rsidRPr="00754FEB">
        <w:rPr>
          <w:b/>
          <w:szCs w:val="24"/>
        </w:rPr>
        <w:t>ЗАЯВКА НА УЧАСТИЕ В ТОРГАХ</w:t>
      </w:r>
    </w:p>
    <w:p w:rsidR="00A43DE1" w:rsidRDefault="00A43DE1" w:rsidP="00A43DE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A43DE1" w:rsidRDefault="00A43DE1" w:rsidP="00A43DE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p>
    <w:p w:rsidR="007A2FEB" w:rsidRPr="008762A3" w:rsidRDefault="00A43DE1" w:rsidP="00433B17">
      <w:pPr>
        <w:spacing w:after="0" w:line="240" w:lineRule="auto"/>
        <w:ind w:firstLine="852"/>
        <w:jc w:val="center"/>
        <w:rPr>
          <w:szCs w:val="24"/>
        </w:rPr>
      </w:pPr>
      <w:r w:rsidRPr="00B41C37">
        <w:rPr>
          <w:b/>
        </w:rPr>
        <w:t xml:space="preserve">наименование имущества: </w:t>
      </w:r>
      <w:r w:rsidRPr="00B41C37">
        <w:rPr>
          <w:szCs w:val="24"/>
        </w:rPr>
        <w:t xml:space="preserve"> </w:t>
      </w:r>
      <w:r w:rsidR="00433B17" w:rsidRPr="00433B17">
        <w:rPr>
          <w:rStyle w:val="docdata"/>
          <w:rFonts w:eastAsia="Calibri"/>
          <w:color w:val="000000"/>
          <w:szCs w:val="24"/>
        </w:rPr>
        <w:t xml:space="preserve">транспортное средство, марка модель </w:t>
      </w:r>
      <w:r w:rsidR="00433B17" w:rsidRPr="00433B17">
        <w:rPr>
          <w:color w:val="000000"/>
          <w:szCs w:val="24"/>
        </w:rPr>
        <w:t>LADA 212140, идентификационный номер (VIN) XTA212140А1964278, 2010 года изготовления</w:t>
      </w:r>
    </w:p>
    <w:p w:rsidR="00A43DE1" w:rsidRPr="00B41C37" w:rsidRDefault="00A43DE1" w:rsidP="00A43DE1">
      <w:pPr>
        <w:spacing w:after="0" w:line="240" w:lineRule="auto"/>
        <w:ind w:left="-284" w:firstLine="851"/>
        <w:jc w:val="center"/>
        <w:rPr>
          <w:szCs w:val="24"/>
        </w:rPr>
      </w:pPr>
    </w:p>
    <w:p w:rsidR="00E00AC1" w:rsidRPr="00051368" w:rsidRDefault="00E00AC1" w:rsidP="00E00AC1">
      <w:pPr>
        <w:spacing w:after="0" w:line="240" w:lineRule="auto"/>
        <w:ind w:firstLine="709"/>
        <w:jc w:val="both"/>
        <w:rPr>
          <w:bCs/>
        </w:rPr>
      </w:pPr>
      <w:r w:rsidRPr="00051368">
        <w:rPr>
          <w:bCs/>
        </w:rPr>
        <w:t>Изучив информационное сообщение о проведении настоящей процедуры, включая опубликованные изменения и документацию, настоящим удостоверяется, что мы(я) нижеподписавшиеся(-</w:t>
      </w:r>
      <w:proofErr w:type="spellStart"/>
      <w:r w:rsidRPr="00051368">
        <w:rPr>
          <w:bCs/>
        </w:rPr>
        <w:t>йся</w:t>
      </w:r>
      <w:proofErr w:type="spellEnd"/>
      <w:r w:rsidRPr="00051368">
        <w:rPr>
          <w:bCs/>
        </w:rPr>
        <w:t xml:space="preserve">), </w:t>
      </w:r>
    </w:p>
    <w:p w:rsidR="00E00AC1" w:rsidRPr="00051368" w:rsidRDefault="00E00AC1" w:rsidP="00E00AC1">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E00AC1" w:rsidRDefault="00E00AC1" w:rsidP="00E00AC1">
      <w:pPr>
        <w:spacing w:after="0" w:line="240" w:lineRule="auto"/>
        <w:contextualSpacing/>
        <w:jc w:val="center"/>
        <w:rPr>
          <w:bCs/>
          <w:sz w:val="20"/>
          <w:szCs w:val="20"/>
        </w:rPr>
      </w:pPr>
      <w:r w:rsidRPr="00051368">
        <w:rPr>
          <w:bCs/>
          <w:sz w:val="20"/>
          <w:szCs w:val="20"/>
        </w:rPr>
        <w:t>(</w:t>
      </w:r>
      <w:r>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E00AC1" w:rsidRPr="00C13FA4" w:rsidRDefault="00E00AC1" w:rsidP="00E00AC1">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E00AC1" w:rsidRPr="00754FEB" w:rsidRDefault="00E00AC1" w:rsidP="00E00AC1">
      <w:pPr>
        <w:spacing w:after="0" w:line="240" w:lineRule="auto"/>
        <w:contextualSpacing/>
        <w:jc w:val="both"/>
        <w:rPr>
          <w:bCs/>
          <w:szCs w:val="24"/>
        </w:rPr>
      </w:pPr>
      <w:r w:rsidRPr="00754FEB">
        <w:rPr>
          <w:bCs/>
          <w:szCs w:val="24"/>
        </w:rPr>
        <w:t>Настоящей заявкой подтверждаем(-ю), что:</w:t>
      </w:r>
    </w:p>
    <w:p w:rsidR="00E00AC1" w:rsidRPr="00754FEB" w:rsidRDefault="00E00AC1" w:rsidP="00E00AC1">
      <w:pPr>
        <w:spacing w:after="0" w:line="240" w:lineRule="auto"/>
        <w:contextualSpacing/>
        <w:jc w:val="both"/>
        <w:rPr>
          <w:bCs/>
          <w:szCs w:val="24"/>
        </w:rPr>
      </w:pPr>
      <w:r w:rsidRPr="00754FEB">
        <w:rPr>
          <w:bCs/>
          <w:szCs w:val="24"/>
        </w:rPr>
        <w:t>- против нас (меня) не проводится процедура ликвидации;</w:t>
      </w:r>
    </w:p>
    <w:p w:rsidR="00E00AC1" w:rsidRPr="00754FEB" w:rsidRDefault="00E00AC1" w:rsidP="00E00AC1">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E00AC1" w:rsidRPr="00754FEB" w:rsidRDefault="00E00AC1" w:rsidP="00E00AC1">
      <w:pPr>
        <w:spacing w:after="0" w:line="240" w:lineRule="auto"/>
        <w:contextualSpacing/>
        <w:jc w:val="both"/>
        <w:rPr>
          <w:bCs/>
          <w:szCs w:val="24"/>
        </w:rPr>
      </w:pPr>
      <w:r w:rsidRPr="00754FEB">
        <w:rPr>
          <w:bCs/>
          <w:szCs w:val="24"/>
        </w:rPr>
        <w:t>- наша (моя) деятельность не приостановлена.</w:t>
      </w:r>
    </w:p>
    <w:p w:rsidR="00E00AC1" w:rsidRPr="00754FEB" w:rsidRDefault="00E00AC1" w:rsidP="00E00AC1">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E00AC1" w:rsidRDefault="00E00AC1" w:rsidP="00E00AC1">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E00AC1" w:rsidRPr="00754FEB" w:rsidRDefault="00E00AC1" w:rsidP="00E00AC1">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E00AC1" w:rsidRPr="00754FEB" w:rsidRDefault="00E00AC1" w:rsidP="00E00AC1">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в случае признания нас(меня) победителем продажи либо лицом, признанным единственным участником аукциона, 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E00AC1" w:rsidRPr="00754FEB" w:rsidRDefault="00E00AC1" w:rsidP="00E00AC1">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E00AC1" w:rsidRDefault="00E00AC1" w:rsidP="00E00AC1">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E00AC1" w:rsidRDefault="00E00AC1" w:rsidP="00A43DE1">
      <w:pPr>
        <w:spacing w:after="0" w:line="240" w:lineRule="auto"/>
        <w:ind w:left="-284" w:firstLine="851"/>
        <w:jc w:val="right"/>
        <w:rPr>
          <w:szCs w:val="24"/>
          <w:lang w:eastAsia="x-none"/>
        </w:rPr>
      </w:pPr>
    </w:p>
    <w:p w:rsidR="00E00AC1" w:rsidRDefault="00E00AC1" w:rsidP="00A43DE1">
      <w:pPr>
        <w:spacing w:after="0" w:line="240" w:lineRule="auto"/>
        <w:ind w:left="-284" w:firstLine="851"/>
        <w:jc w:val="right"/>
        <w:rPr>
          <w:szCs w:val="24"/>
          <w:lang w:eastAsia="x-none"/>
        </w:rPr>
      </w:pPr>
    </w:p>
    <w:p w:rsidR="00E00AC1" w:rsidRDefault="00E00AC1" w:rsidP="00A43DE1">
      <w:pPr>
        <w:spacing w:after="0" w:line="240" w:lineRule="auto"/>
        <w:ind w:left="-284" w:firstLine="851"/>
        <w:jc w:val="right"/>
        <w:rPr>
          <w:szCs w:val="24"/>
          <w:lang w:eastAsia="x-none"/>
        </w:rPr>
      </w:pPr>
    </w:p>
    <w:p w:rsidR="00BE4B82" w:rsidRDefault="00BE4B82" w:rsidP="00A43DE1">
      <w:pPr>
        <w:spacing w:after="0" w:line="240" w:lineRule="auto"/>
        <w:ind w:left="-284" w:firstLine="851"/>
        <w:jc w:val="right"/>
        <w:rPr>
          <w:szCs w:val="24"/>
          <w:lang w:eastAsia="x-none"/>
        </w:rPr>
      </w:pPr>
    </w:p>
    <w:p w:rsidR="00A43DE1" w:rsidRPr="00E341D2" w:rsidRDefault="00A43DE1" w:rsidP="00A43DE1">
      <w:pPr>
        <w:spacing w:after="0" w:line="240" w:lineRule="auto"/>
        <w:ind w:left="-284" w:firstLine="851"/>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3225D2163D4F431C825A991D2D464488"/>
          </w:placeholder>
          <w:text/>
        </w:sdtPr>
        <w:sdtEndPr/>
        <w:sdtContent>
          <w:r w:rsidR="00F16A82">
            <w:rPr>
              <w:szCs w:val="24"/>
              <w:lang w:eastAsia="x-none"/>
            </w:rPr>
            <w:t>2</w:t>
          </w:r>
        </w:sdtContent>
      </w:sdt>
    </w:p>
    <w:p w:rsidR="00A43DE1" w:rsidRDefault="00A43DE1" w:rsidP="00A43DE1">
      <w:pPr>
        <w:tabs>
          <w:tab w:val="right" w:pos="9355"/>
        </w:tabs>
        <w:autoSpaceDE w:val="0"/>
        <w:autoSpaceDN w:val="0"/>
        <w:adjustRightInd w:val="0"/>
        <w:spacing w:after="0" w:line="240" w:lineRule="auto"/>
        <w:ind w:left="-284" w:right="-1" w:firstLine="851"/>
        <w:jc w:val="right"/>
        <w:rPr>
          <w:szCs w:val="24"/>
          <w:lang w:eastAsia="x-none"/>
        </w:rPr>
      </w:pPr>
      <w:r w:rsidRPr="00E341D2">
        <w:rPr>
          <w:szCs w:val="24"/>
          <w:lang w:eastAsia="x-none"/>
        </w:rPr>
        <w:t>к информационному сообщению</w:t>
      </w:r>
      <w:r>
        <w:rPr>
          <w:szCs w:val="24"/>
          <w:lang w:eastAsia="x-none"/>
        </w:rPr>
        <w:t>.</w:t>
      </w:r>
      <w:r w:rsidRPr="00E341D2">
        <w:rPr>
          <w:szCs w:val="24"/>
          <w:lang w:eastAsia="x-none"/>
        </w:rPr>
        <w:t xml:space="preserve"> </w:t>
      </w:r>
    </w:p>
    <w:p w:rsidR="007A5AF8" w:rsidRDefault="00A43DE1" w:rsidP="007A5AF8">
      <w:pPr>
        <w:pStyle w:val="4"/>
        <w:tabs>
          <w:tab w:val="num" w:pos="0"/>
        </w:tabs>
        <w:jc w:val="right"/>
        <w:rPr>
          <w:i/>
          <w:sz w:val="27"/>
          <w:szCs w:val="27"/>
        </w:rPr>
      </w:pPr>
      <w:r>
        <w:rPr>
          <w:szCs w:val="24"/>
          <w:lang w:eastAsia="x-none"/>
        </w:rPr>
        <w:tab/>
      </w:r>
      <w:r w:rsidR="007A5AF8">
        <w:rPr>
          <w:i/>
          <w:sz w:val="27"/>
          <w:szCs w:val="27"/>
        </w:rPr>
        <w:t>Проект</w:t>
      </w:r>
    </w:p>
    <w:p w:rsidR="007A5AF8" w:rsidRPr="007A5AF8" w:rsidRDefault="007A5AF8" w:rsidP="007A5AF8">
      <w:pPr>
        <w:spacing w:after="0" w:line="240" w:lineRule="auto"/>
        <w:ind w:right="118"/>
        <w:jc w:val="center"/>
        <w:rPr>
          <w:b/>
          <w:szCs w:val="24"/>
        </w:rPr>
      </w:pPr>
      <w:r w:rsidRPr="007A5AF8">
        <w:rPr>
          <w:b/>
          <w:szCs w:val="24"/>
        </w:rPr>
        <w:t>ДОГОВОР КУПЛИ – ПРОДАЖИ</w:t>
      </w:r>
    </w:p>
    <w:p w:rsidR="007A5AF8" w:rsidRPr="007A5AF8" w:rsidRDefault="007A5AF8" w:rsidP="007A5AF8">
      <w:pPr>
        <w:spacing w:after="0" w:line="240" w:lineRule="auto"/>
        <w:ind w:right="118"/>
        <w:jc w:val="center"/>
        <w:rPr>
          <w:b/>
          <w:bCs/>
          <w:szCs w:val="24"/>
        </w:rPr>
      </w:pPr>
      <w:r w:rsidRPr="007A5AF8">
        <w:rPr>
          <w:b/>
          <w:szCs w:val="24"/>
        </w:rPr>
        <w:t>транспортного средства № ____</w:t>
      </w:r>
    </w:p>
    <w:p w:rsidR="007A5AF8" w:rsidRPr="007A5AF8" w:rsidRDefault="007A5AF8" w:rsidP="007A5AF8">
      <w:pPr>
        <w:spacing w:after="0" w:line="240" w:lineRule="auto"/>
        <w:ind w:left="567" w:right="118"/>
        <w:jc w:val="center"/>
        <w:rPr>
          <w:b/>
          <w:bCs/>
          <w:szCs w:val="24"/>
        </w:rPr>
      </w:pPr>
    </w:p>
    <w:p w:rsidR="007A5AF8" w:rsidRPr="007A5AF8" w:rsidRDefault="007A5AF8" w:rsidP="007A5AF8">
      <w:pPr>
        <w:spacing w:after="0" w:line="240" w:lineRule="auto"/>
        <w:ind w:right="118" w:firstLine="567"/>
        <w:jc w:val="both"/>
        <w:rPr>
          <w:bCs/>
          <w:szCs w:val="24"/>
        </w:rPr>
      </w:pPr>
      <w:r w:rsidRPr="007A5AF8">
        <w:rPr>
          <w:bCs/>
          <w:szCs w:val="24"/>
        </w:rPr>
        <w:t xml:space="preserve">г. Иваново                                                        </w:t>
      </w:r>
      <w:r w:rsidRPr="007A5AF8">
        <w:rPr>
          <w:bCs/>
          <w:szCs w:val="24"/>
        </w:rPr>
        <w:tab/>
        <w:t xml:space="preserve">   «____» ________ 2026 г.</w:t>
      </w:r>
    </w:p>
    <w:p w:rsidR="007A5AF8" w:rsidRPr="007A5AF8" w:rsidRDefault="007A5AF8" w:rsidP="007A5AF8">
      <w:pPr>
        <w:spacing w:after="0" w:line="240" w:lineRule="auto"/>
        <w:ind w:right="118" w:firstLine="567"/>
        <w:jc w:val="both"/>
        <w:rPr>
          <w:bCs/>
          <w:szCs w:val="24"/>
        </w:rPr>
      </w:pPr>
    </w:p>
    <w:p w:rsidR="007A5AF8" w:rsidRPr="007A5AF8" w:rsidRDefault="007A5AF8" w:rsidP="007A5AF8">
      <w:pPr>
        <w:spacing w:after="0" w:line="240" w:lineRule="auto"/>
        <w:ind w:right="118"/>
        <w:jc w:val="both"/>
        <w:rPr>
          <w:bCs/>
          <w:szCs w:val="24"/>
        </w:rPr>
      </w:pPr>
      <w:r w:rsidRPr="007A5AF8">
        <w:rPr>
          <w:bCs/>
          <w:szCs w:val="24"/>
        </w:rPr>
        <w:t>Областное бюджетное учреждение здравоохранения «Городская клиническая больница №4», в лице  главного врача Дмитрия Ивановича  Моисеенкова, действующего на основании Устава, именуемое в дальнейшем «Продавец», с одной стороны, и ______________________________________________________________ _______________________________________________________________________, в лице __________________________________________________________________ _______________________________________________________________________, действующего на основании _______________________________________________, именуемое в дальнейшем «Покупатель», с другой стороны, при совместном упоминании именуемые «Стороны», в</w:t>
      </w:r>
      <w:r w:rsidRPr="007A5AF8">
        <w:rPr>
          <w:bCs/>
          <w:color w:val="000000"/>
          <w:szCs w:val="24"/>
        </w:rPr>
        <w:t xml:space="preserve"> соответствии с 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sidRPr="007A5AF8">
        <w:rPr>
          <w:bCs/>
          <w:szCs w:val="24"/>
        </w:rPr>
        <w:t>, распоряжением Департамента управления имуществом Ивановской области от «_____» _________ 2026 г. № _______ «________________________________________», и на основании Протокола от «____» ___________________ 20___ г. № ____________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областным бюджетным учреждением здравоохранения «Городская клиническая больница №4» (далее — ОБУЗ «ГКБ №4»), «Об итогах аукциона» (далее – Аукцион), заключили настоящий договор (далее – Договор) о нижеследующем:</w:t>
      </w:r>
    </w:p>
    <w:p w:rsidR="007A5AF8" w:rsidRPr="007A5AF8" w:rsidRDefault="007A5AF8" w:rsidP="007A5AF8">
      <w:pPr>
        <w:spacing w:after="0" w:line="240" w:lineRule="auto"/>
        <w:ind w:right="118"/>
        <w:jc w:val="both"/>
        <w:rPr>
          <w:bCs/>
          <w:szCs w:val="24"/>
        </w:rPr>
      </w:pPr>
    </w:p>
    <w:p w:rsidR="007A5AF8" w:rsidRPr="007A5AF8" w:rsidRDefault="007A5AF8" w:rsidP="007A5AF8">
      <w:pPr>
        <w:spacing w:after="0" w:line="240" w:lineRule="auto"/>
        <w:ind w:right="118"/>
        <w:jc w:val="center"/>
        <w:rPr>
          <w:bCs/>
          <w:szCs w:val="24"/>
        </w:rPr>
      </w:pPr>
      <w:r w:rsidRPr="007A5AF8">
        <w:rPr>
          <w:b/>
          <w:bCs/>
          <w:szCs w:val="24"/>
        </w:rPr>
        <w:t xml:space="preserve">1. Предмет Договора </w:t>
      </w:r>
    </w:p>
    <w:p w:rsidR="007A5AF8" w:rsidRPr="007A5AF8" w:rsidRDefault="007A5AF8" w:rsidP="007A5AF8">
      <w:pPr>
        <w:spacing w:after="0" w:line="240" w:lineRule="auto"/>
        <w:ind w:right="118"/>
        <w:jc w:val="both"/>
        <w:rPr>
          <w:szCs w:val="24"/>
        </w:rPr>
      </w:pPr>
      <w:r w:rsidRPr="007A5AF8">
        <w:rPr>
          <w:bCs/>
          <w:szCs w:val="24"/>
        </w:rPr>
        <w:t>1.1. По настоящему договору Продавец обязуется передать в собственность Покупателя Автомобиль – марки LADA 212140, инвентарный номер 6П71012500001 , идентификационный номер (</w:t>
      </w:r>
      <w:r w:rsidRPr="007A5AF8">
        <w:rPr>
          <w:bCs/>
          <w:szCs w:val="24"/>
          <w:lang w:val="en-US"/>
        </w:rPr>
        <w:t>VIN</w:t>
      </w:r>
      <w:r w:rsidRPr="007A5AF8">
        <w:rPr>
          <w:bCs/>
          <w:szCs w:val="24"/>
        </w:rPr>
        <w:t>) –</w:t>
      </w:r>
      <w:r w:rsidRPr="007A5AF8">
        <w:rPr>
          <w:bCs/>
          <w:szCs w:val="24"/>
          <w:lang w:val="en-US"/>
        </w:rPr>
        <w:t>X</w:t>
      </w:r>
      <w:r w:rsidRPr="007A5AF8">
        <w:rPr>
          <w:bCs/>
          <w:szCs w:val="24"/>
        </w:rPr>
        <w:t xml:space="preserve">ТА212140А1964278, 2010 года выпуска, наименование (тип ТС) – ЛЕГКОВОЙ, категория ТС (A, B, C, D, прицеп) – B, модель, № двигателя – 9341822, шасси (рама) № – отсутствует, кузов (кабина, прицеп) № </w:t>
      </w:r>
      <w:r w:rsidRPr="007A5AF8">
        <w:rPr>
          <w:bCs/>
          <w:szCs w:val="24"/>
          <w:lang w:val="en-US"/>
        </w:rPr>
        <w:t>X</w:t>
      </w:r>
      <w:r w:rsidRPr="007A5AF8">
        <w:rPr>
          <w:bCs/>
          <w:szCs w:val="24"/>
        </w:rPr>
        <w:t xml:space="preserve">ТА212140А1964278, цвет кузова (кабины, прицепа) – ТЁМНО-КОРИЧНЕВЫЙ, мощность двигателя, л. с. (кВт)  – 80.9 </w:t>
      </w:r>
      <w:proofErr w:type="spellStart"/>
      <w:r w:rsidRPr="007A5AF8">
        <w:rPr>
          <w:bCs/>
          <w:szCs w:val="24"/>
        </w:rPr>
        <w:t>л.с</w:t>
      </w:r>
      <w:proofErr w:type="spellEnd"/>
      <w:r w:rsidRPr="007A5AF8">
        <w:rPr>
          <w:bCs/>
          <w:szCs w:val="24"/>
        </w:rPr>
        <w:t>. (59.5 кВт), рабочий объем двигателя, куб. см -1690, тип двигателя – БЕНЗИНОВЫЙ,  разрешенная максимальная масса, кг – 1610, масса без нагрузки, кг – 1210, ПТС серии 63 МУ  № 394668 выдан 23.06.2010, именуемое в дальнейшем «Автомобиль», а Покупатель обязуется принять этот «Автомобиль» и уплатить за него цену, установленную настоящим договором.</w:t>
      </w:r>
    </w:p>
    <w:p w:rsidR="007A5AF8" w:rsidRPr="007A5AF8" w:rsidRDefault="007A5AF8" w:rsidP="007A5AF8">
      <w:pPr>
        <w:spacing w:after="0" w:line="240" w:lineRule="auto"/>
        <w:ind w:right="118"/>
        <w:jc w:val="both"/>
        <w:rPr>
          <w:szCs w:val="24"/>
        </w:rPr>
      </w:pPr>
      <w:r w:rsidRPr="007A5AF8">
        <w:rPr>
          <w:szCs w:val="24"/>
        </w:rPr>
        <w:t>1.2. Продавец гарантирует, что до совершения настоящего договора «Автомобиль» никому другому не продан, не заложен, под арестом и запретом не состоит и свободен от иных прав третьих лиц.</w:t>
      </w:r>
    </w:p>
    <w:p w:rsidR="007A5AF8" w:rsidRPr="007A5AF8" w:rsidRDefault="007A5AF8" w:rsidP="007A5AF8">
      <w:pPr>
        <w:spacing w:after="0" w:line="240" w:lineRule="auto"/>
        <w:ind w:right="118"/>
        <w:jc w:val="both"/>
        <w:rPr>
          <w:szCs w:val="24"/>
          <w:u w:val="single"/>
        </w:rPr>
      </w:pPr>
      <w:r w:rsidRPr="007A5AF8">
        <w:rPr>
          <w:szCs w:val="24"/>
        </w:rPr>
        <w:t>1.3. Стороны по настоящему Договору обязуются:</w:t>
      </w:r>
    </w:p>
    <w:p w:rsidR="007A5AF8" w:rsidRPr="007A5AF8" w:rsidRDefault="007A5AF8" w:rsidP="007A5AF8">
      <w:pPr>
        <w:spacing w:after="0" w:line="240" w:lineRule="auto"/>
        <w:ind w:right="118"/>
        <w:jc w:val="both"/>
        <w:rPr>
          <w:szCs w:val="24"/>
        </w:rPr>
      </w:pPr>
      <w:r w:rsidRPr="007A5AF8">
        <w:rPr>
          <w:szCs w:val="24"/>
          <w:u w:val="single"/>
        </w:rPr>
        <w:t>Покупатель обязуется:</w:t>
      </w:r>
    </w:p>
    <w:p w:rsidR="007A5AF8" w:rsidRPr="007A5AF8" w:rsidRDefault="007A5AF8" w:rsidP="007A5AF8">
      <w:pPr>
        <w:numPr>
          <w:ilvl w:val="0"/>
          <w:numId w:val="5"/>
        </w:numPr>
        <w:suppressAutoHyphens/>
        <w:spacing w:after="0" w:line="240" w:lineRule="auto"/>
        <w:ind w:right="118"/>
        <w:jc w:val="both"/>
        <w:rPr>
          <w:szCs w:val="24"/>
        </w:rPr>
      </w:pPr>
      <w:r w:rsidRPr="007A5AF8">
        <w:rPr>
          <w:szCs w:val="24"/>
        </w:rPr>
        <w:t>произвести оплату Имущества в сумме и на условиях, установленных в статье 2 настоящего Договора;</w:t>
      </w:r>
    </w:p>
    <w:p w:rsidR="007A5AF8" w:rsidRPr="007A5AF8" w:rsidRDefault="007A5AF8" w:rsidP="007A5AF8">
      <w:pPr>
        <w:numPr>
          <w:ilvl w:val="0"/>
          <w:numId w:val="5"/>
        </w:numPr>
        <w:suppressAutoHyphens/>
        <w:spacing w:after="0" w:line="240" w:lineRule="auto"/>
        <w:ind w:right="118"/>
        <w:jc w:val="both"/>
        <w:rPr>
          <w:szCs w:val="24"/>
        </w:rPr>
      </w:pPr>
      <w:r w:rsidRPr="007A5AF8">
        <w:rPr>
          <w:szCs w:val="24"/>
        </w:rPr>
        <w:lastRenderedPageBreak/>
        <w:t>принять указанный Автомобиль в собственность;</w:t>
      </w:r>
    </w:p>
    <w:p w:rsidR="007A5AF8" w:rsidRPr="007A5AF8" w:rsidRDefault="007A5AF8" w:rsidP="007A5AF8">
      <w:pPr>
        <w:numPr>
          <w:ilvl w:val="0"/>
          <w:numId w:val="5"/>
        </w:numPr>
        <w:suppressAutoHyphens/>
        <w:spacing w:after="0" w:line="240" w:lineRule="auto"/>
        <w:ind w:right="118"/>
        <w:jc w:val="both"/>
        <w:rPr>
          <w:rStyle w:val="apple-converted-space"/>
          <w:color w:val="000000"/>
          <w:szCs w:val="24"/>
          <w:shd w:val="clear" w:color="auto" w:fill="FFFFFF"/>
        </w:rPr>
      </w:pPr>
      <w:r w:rsidRPr="007A5AF8">
        <w:rPr>
          <w:szCs w:val="24"/>
        </w:rPr>
        <w:t xml:space="preserve">поставить Автомобиль на учет в </w:t>
      </w:r>
      <w:r w:rsidRPr="007A5AF8">
        <w:rPr>
          <w:color w:val="000000"/>
          <w:szCs w:val="24"/>
        </w:rPr>
        <w:t>органах ГАИ</w:t>
      </w:r>
      <w:r w:rsidRPr="007A5AF8">
        <w:rPr>
          <w:szCs w:val="24"/>
        </w:rPr>
        <w:t xml:space="preserve"> , в соответствии с действующим законодательством;</w:t>
      </w:r>
    </w:p>
    <w:p w:rsidR="007A5AF8" w:rsidRPr="007A5AF8" w:rsidRDefault="007A5AF8" w:rsidP="007A5AF8">
      <w:pPr>
        <w:numPr>
          <w:ilvl w:val="0"/>
          <w:numId w:val="5"/>
        </w:numPr>
        <w:suppressAutoHyphens/>
        <w:spacing w:after="0" w:line="240" w:lineRule="auto"/>
        <w:ind w:right="118"/>
        <w:jc w:val="both"/>
        <w:rPr>
          <w:szCs w:val="24"/>
        </w:rPr>
      </w:pPr>
      <w:r w:rsidRPr="007A5AF8">
        <w:rPr>
          <w:rStyle w:val="apple-converted-space"/>
          <w:color w:val="000000"/>
          <w:szCs w:val="24"/>
          <w:shd w:val="clear" w:color="auto" w:fill="FFFFFF"/>
        </w:rPr>
        <w:t> </w:t>
      </w:r>
      <w:r w:rsidRPr="007A5AF8">
        <w:rPr>
          <w:color w:val="000000"/>
          <w:szCs w:val="24"/>
          <w:shd w:val="clear" w:color="auto" w:fill="FFFFFF"/>
        </w:rPr>
        <w:t>оформить страховой полис</w:t>
      </w:r>
    </w:p>
    <w:p w:rsidR="007A5AF8" w:rsidRPr="007A5AF8" w:rsidRDefault="007A5AF8" w:rsidP="007A5AF8">
      <w:pPr>
        <w:spacing w:after="0" w:line="240" w:lineRule="auto"/>
        <w:ind w:right="118"/>
        <w:jc w:val="both"/>
        <w:rPr>
          <w:szCs w:val="24"/>
        </w:rPr>
      </w:pPr>
      <w:r w:rsidRPr="007A5AF8">
        <w:rPr>
          <w:szCs w:val="24"/>
        </w:rPr>
        <w:t xml:space="preserve">          </w:t>
      </w:r>
      <w:r w:rsidRPr="007A5AF8">
        <w:rPr>
          <w:szCs w:val="24"/>
          <w:u w:val="single"/>
        </w:rPr>
        <w:t xml:space="preserve">Продавец обязуется: </w:t>
      </w:r>
    </w:p>
    <w:p w:rsidR="007A5AF8" w:rsidRPr="007A5AF8" w:rsidRDefault="007A5AF8" w:rsidP="007A5AF8">
      <w:pPr>
        <w:numPr>
          <w:ilvl w:val="0"/>
          <w:numId w:val="6"/>
        </w:numPr>
        <w:suppressAutoHyphens/>
        <w:spacing w:after="0" w:line="240" w:lineRule="auto"/>
        <w:ind w:right="118"/>
        <w:jc w:val="both"/>
        <w:rPr>
          <w:b/>
          <w:bCs/>
          <w:szCs w:val="24"/>
        </w:rPr>
      </w:pPr>
      <w:r w:rsidRPr="007A5AF8">
        <w:rPr>
          <w:szCs w:val="24"/>
        </w:rPr>
        <w:t>осуществить действия по передаче Автомобиля в собственность Покупателя в порядке, установленном в статье 3 настоящего Договора.</w:t>
      </w:r>
    </w:p>
    <w:p w:rsidR="007A5AF8" w:rsidRPr="007A5AF8" w:rsidRDefault="007A5AF8" w:rsidP="007A5AF8">
      <w:pPr>
        <w:spacing w:after="0" w:line="240" w:lineRule="auto"/>
        <w:ind w:right="118"/>
        <w:jc w:val="center"/>
        <w:rPr>
          <w:b/>
          <w:bCs/>
          <w:szCs w:val="24"/>
        </w:rPr>
      </w:pPr>
    </w:p>
    <w:p w:rsidR="007A5AF8" w:rsidRPr="007A5AF8" w:rsidRDefault="007A5AF8" w:rsidP="007A5AF8">
      <w:pPr>
        <w:spacing w:after="0" w:line="240" w:lineRule="auto"/>
        <w:ind w:right="118"/>
        <w:jc w:val="center"/>
        <w:rPr>
          <w:szCs w:val="24"/>
        </w:rPr>
      </w:pPr>
      <w:r w:rsidRPr="007A5AF8">
        <w:rPr>
          <w:b/>
          <w:bCs/>
          <w:szCs w:val="24"/>
        </w:rPr>
        <w:t>Статья 2. Порядок Оплаты Имущества</w:t>
      </w:r>
    </w:p>
    <w:p w:rsidR="007A5AF8" w:rsidRPr="007A5AF8" w:rsidRDefault="007A5AF8" w:rsidP="007A5AF8">
      <w:pPr>
        <w:pStyle w:val="a9"/>
        <w:spacing w:after="0" w:line="240" w:lineRule="auto"/>
        <w:ind w:right="118"/>
        <w:jc w:val="both"/>
        <w:rPr>
          <w:sz w:val="24"/>
          <w:szCs w:val="24"/>
        </w:rPr>
      </w:pPr>
      <w:r w:rsidRPr="007A5AF8">
        <w:rPr>
          <w:sz w:val="24"/>
          <w:szCs w:val="24"/>
        </w:rPr>
        <w:t>2.1. Установленная по итогам аукциона  цена продажи  Автомобиля с учетом НДС составляет ___________________ (_______________________________ ________________________________________________________________) рублей, в том числе сумма НДС ____________ (______________________________) рублей.</w:t>
      </w:r>
    </w:p>
    <w:p w:rsidR="007A5AF8" w:rsidRPr="007A5AF8" w:rsidRDefault="007A5AF8" w:rsidP="007A5AF8">
      <w:pPr>
        <w:pStyle w:val="aff2"/>
        <w:spacing w:after="0"/>
        <w:ind w:left="0" w:right="118"/>
      </w:pPr>
      <w:r w:rsidRPr="007A5AF8">
        <w:t>2.2. Задаток в   размере ____________ (_____________________________________</w:t>
      </w:r>
    </w:p>
    <w:p w:rsidR="007A5AF8" w:rsidRPr="007A5AF8" w:rsidRDefault="007A5AF8" w:rsidP="007A5AF8">
      <w:pPr>
        <w:pStyle w:val="aff2"/>
        <w:spacing w:after="0"/>
        <w:ind w:left="0" w:right="118"/>
      </w:pPr>
      <w:r w:rsidRPr="007A5AF8">
        <w:t>___________________) рублей, внесенный покупателем на счет оператора электронной площадки, засчитывается в счет оплаты имущества.</w:t>
      </w:r>
    </w:p>
    <w:p w:rsidR="007A5AF8" w:rsidRPr="007A5AF8" w:rsidRDefault="007A5AF8" w:rsidP="007A5AF8">
      <w:pPr>
        <w:pStyle w:val="aff2"/>
        <w:spacing w:after="0"/>
        <w:ind w:left="0" w:right="118"/>
        <w:rPr>
          <w:b/>
        </w:rPr>
      </w:pPr>
      <w:r w:rsidRPr="007A5AF8">
        <w:t xml:space="preserve">2.3.* 1) С учетом п. 2.2 настоящего Договора Покупатель </w:t>
      </w:r>
      <w:r w:rsidRPr="007A5AF8">
        <w:rPr>
          <w:b/>
        </w:rPr>
        <w:t>(юридическое лицо или индивидуальный предприниматель)</w:t>
      </w:r>
      <w:r w:rsidRPr="007A5AF8">
        <w:t xml:space="preserve"> обязан уплатить за Автомобиль денежные средства в российских рублях, </w:t>
      </w:r>
      <w:r w:rsidRPr="007A5AF8">
        <w:rPr>
          <w:b/>
        </w:rPr>
        <w:t>без учета НДС</w:t>
      </w:r>
      <w:r w:rsidRPr="007A5AF8">
        <w:t>, в размере ____________________ (____________________________________________________) рублей, за вычетом суммы задатка, которые должны быть внесены единовременным платежом в безналичном порядке путем перечисления на счет:</w:t>
      </w:r>
    </w:p>
    <w:p w:rsidR="007A5AF8" w:rsidRPr="007A5AF8" w:rsidRDefault="007A5AF8" w:rsidP="007A5AF8">
      <w:pPr>
        <w:spacing w:after="0" w:line="240" w:lineRule="auto"/>
        <w:ind w:right="118"/>
        <w:jc w:val="both"/>
        <w:rPr>
          <w:b/>
          <w:szCs w:val="24"/>
        </w:rPr>
      </w:pPr>
      <w:r w:rsidRPr="007A5AF8">
        <w:rPr>
          <w:b/>
          <w:szCs w:val="24"/>
        </w:rPr>
        <w:t>Получатель: Департамент финансов Ивановской области (ОБУЗ ГКБ №4 л/с 802Ш9566000)</w:t>
      </w:r>
    </w:p>
    <w:p w:rsidR="007A5AF8" w:rsidRPr="007A5AF8" w:rsidRDefault="007A5AF8" w:rsidP="007A5AF8">
      <w:pPr>
        <w:spacing w:after="0" w:line="240" w:lineRule="auto"/>
        <w:ind w:right="118"/>
        <w:jc w:val="both"/>
        <w:rPr>
          <w:b/>
          <w:szCs w:val="24"/>
        </w:rPr>
      </w:pPr>
      <w:r w:rsidRPr="007A5AF8">
        <w:rPr>
          <w:b/>
          <w:szCs w:val="24"/>
        </w:rPr>
        <w:t>ИНН 3730005367 КПП 370201001</w:t>
      </w:r>
    </w:p>
    <w:p w:rsidR="007A5AF8" w:rsidRPr="007A5AF8" w:rsidRDefault="007A5AF8" w:rsidP="007A5AF8">
      <w:pPr>
        <w:spacing w:after="0" w:line="240" w:lineRule="auto"/>
        <w:ind w:right="118"/>
        <w:jc w:val="both"/>
        <w:rPr>
          <w:b/>
          <w:szCs w:val="24"/>
        </w:rPr>
      </w:pPr>
      <w:r w:rsidRPr="007A5AF8">
        <w:rPr>
          <w:b/>
          <w:szCs w:val="24"/>
        </w:rPr>
        <w:t>Номер банковского счета    40102810745370000024</w:t>
      </w:r>
    </w:p>
    <w:p w:rsidR="007A5AF8" w:rsidRPr="007A5AF8" w:rsidRDefault="007A5AF8" w:rsidP="007A5AF8">
      <w:pPr>
        <w:spacing w:after="0" w:line="240" w:lineRule="auto"/>
        <w:ind w:right="118"/>
        <w:jc w:val="both"/>
        <w:rPr>
          <w:b/>
          <w:szCs w:val="24"/>
        </w:rPr>
      </w:pPr>
      <w:r w:rsidRPr="007A5AF8">
        <w:rPr>
          <w:b/>
          <w:szCs w:val="24"/>
        </w:rPr>
        <w:t>Номер казначейского счета 03224643240000003200</w:t>
      </w:r>
    </w:p>
    <w:p w:rsidR="007A5AF8" w:rsidRPr="007A5AF8" w:rsidRDefault="007A5AF8" w:rsidP="007A5AF8">
      <w:pPr>
        <w:spacing w:after="0" w:line="240" w:lineRule="auto"/>
        <w:ind w:right="118"/>
        <w:jc w:val="both"/>
        <w:rPr>
          <w:b/>
          <w:szCs w:val="24"/>
        </w:rPr>
      </w:pPr>
      <w:r w:rsidRPr="007A5AF8">
        <w:rPr>
          <w:b/>
          <w:szCs w:val="24"/>
        </w:rPr>
        <w:t>БИК 012202102</w:t>
      </w:r>
    </w:p>
    <w:p w:rsidR="007A5AF8" w:rsidRPr="007A5AF8" w:rsidRDefault="007A5AF8" w:rsidP="007A5AF8">
      <w:pPr>
        <w:spacing w:after="0" w:line="240" w:lineRule="auto"/>
        <w:ind w:right="118"/>
        <w:jc w:val="both"/>
        <w:rPr>
          <w:b/>
          <w:szCs w:val="24"/>
        </w:rPr>
      </w:pPr>
      <w:r w:rsidRPr="007A5AF8">
        <w:rPr>
          <w:b/>
          <w:szCs w:val="24"/>
        </w:rPr>
        <w:t>ОКЦ № 1 Волго-Вятского ГУ Банка России//УФК по Нижегородской области, г. Нижний Новгород.</w:t>
      </w:r>
    </w:p>
    <w:p w:rsidR="007A5AF8" w:rsidRPr="007A5AF8" w:rsidRDefault="007A5AF8" w:rsidP="007A5AF8">
      <w:pPr>
        <w:spacing w:after="0" w:line="240" w:lineRule="auto"/>
        <w:ind w:right="118"/>
        <w:jc w:val="both"/>
        <w:rPr>
          <w:szCs w:val="24"/>
        </w:rPr>
      </w:pPr>
      <w:r w:rsidRPr="007A5AF8">
        <w:rPr>
          <w:b/>
          <w:szCs w:val="24"/>
        </w:rPr>
        <w:t xml:space="preserve">КБК 00000000000000000410 </w:t>
      </w:r>
      <w:r w:rsidRPr="007A5AF8">
        <w:rPr>
          <w:szCs w:val="24"/>
        </w:rPr>
        <w:t>в течение 10 (десяти) календарных дней с момента подписания настоящего Договора. В течение 5 (пяти) календарных дней после оплаты Покупатель обязан предоставить копию платежного поручения Продавцу.</w:t>
      </w:r>
    </w:p>
    <w:p w:rsidR="007A5AF8" w:rsidRPr="007A5AF8" w:rsidRDefault="007A5AF8" w:rsidP="007A5AF8">
      <w:pPr>
        <w:spacing w:after="0" w:line="240" w:lineRule="auto"/>
        <w:ind w:right="118"/>
        <w:jc w:val="both"/>
        <w:rPr>
          <w:szCs w:val="24"/>
        </w:rPr>
      </w:pPr>
      <w:r w:rsidRPr="007A5AF8">
        <w:rPr>
          <w:szCs w:val="24"/>
        </w:rPr>
        <w:t xml:space="preserve">В платежном поручении, оформляющем оплату, должны быть указаны сведения о наименовании Покупателя, наименовании Автомобиля, дата проведения аукциона и дата заключения настоящего Договора. </w:t>
      </w:r>
    </w:p>
    <w:p w:rsidR="007A5AF8" w:rsidRPr="007A5AF8" w:rsidRDefault="007A5AF8" w:rsidP="007A5AF8">
      <w:pPr>
        <w:spacing w:after="0" w:line="240" w:lineRule="auto"/>
        <w:ind w:right="118"/>
        <w:jc w:val="both"/>
        <w:rPr>
          <w:szCs w:val="24"/>
        </w:rPr>
      </w:pPr>
      <w:r w:rsidRPr="007A5AF8">
        <w:rPr>
          <w:szCs w:val="24"/>
        </w:rPr>
        <w:t>Моментом оплаты считается день зачисления на счет Получателя денежных средств, указанных в настоящем пункте Договора.</w:t>
      </w:r>
    </w:p>
    <w:p w:rsidR="007A5AF8" w:rsidRPr="007A5AF8" w:rsidRDefault="007A5AF8" w:rsidP="007A5AF8">
      <w:pPr>
        <w:spacing w:after="0" w:line="240" w:lineRule="auto"/>
        <w:ind w:right="118"/>
        <w:jc w:val="both"/>
        <w:rPr>
          <w:szCs w:val="24"/>
        </w:rPr>
      </w:pPr>
      <w:r w:rsidRPr="007A5AF8">
        <w:rPr>
          <w:szCs w:val="24"/>
        </w:rPr>
        <w:t>Исчисление и оплата налога на добавленную стоимость (НДС по действующей ставке 22%)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7A5AF8" w:rsidRPr="007A5AF8" w:rsidRDefault="007A5AF8" w:rsidP="007A5AF8">
      <w:pPr>
        <w:pStyle w:val="aff2"/>
        <w:spacing w:after="0"/>
        <w:ind w:left="0" w:right="118"/>
        <w:rPr>
          <w:b/>
        </w:rPr>
      </w:pPr>
      <w:r w:rsidRPr="007A5AF8">
        <w:t>2) С учетом п. 2.2 настоящего Договора Покупатель (</w:t>
      </w:r>
      <w:r w:rsidRPr="007A5AF8">
        <w:rPr>
          <w:b/>
        </w:rPr>
        <w:t>физическое лицо</w:t>
      </w:r>
      <w:r w:rsidRPr="007A5AF8">
        <w:t>) обязан уплатить за Автомобиль денежные средства в российских рублях, в размере _______________ (_______________________________________________________) рублей, за вычетом суммы задатка, которые должны быть внесены единовременным платежом в безналичном порядке путем перечисления на счет:</w:t>
      </w:r>
    </w:p>
    <w:p w:rsidR="007A5AF8" w:rsidRPr="007A5AF8" w:rsidRDefault="007A5AF8" w:rsidP="007A5AF8">
      <w:pPr>
        <w:spacing w:after="0" w:line="240" w:lineRule="auto"/>
        <w:ind w:right="118"/>
        <w:jc w:val="both"/>
        <w:rPr>
          <w:b/>
          <w:szCs w:val="24"/>
        </w:rPr>
      </w:pPr>
      <w:r w:rsidRPr="007A5AF8">
        <w:rPr>
          <w:b/>
          <w:szCs w:val="24"/>
        </w:rPr>
        <w:t>Получатель: Департамент финансов Ивановской области (ОБУЗ ГКБ №4 л/с 802Ш9566000)</w:t>
      </w:r>
    </w:p>
    <w:p w:rsidR="007A5AF8" w:rsidRPr="007A5AF8" w:rsidRDefault="007A5AF8" w:rsidP="007A5AF8">
      <w:pPr>
        <w:spacing w:after="0" w:line="240" w:lineRule="auto"/>
        <w:ind w:right="118"/>
        <w:jc w:val="both"/>
        <w:rPr>
          <w:b/>
          <w:szCs w:val="24"/>
        </w:rPr>
      </w:pPr>
      <w:r w:rsidRPr="007A5AF8">
        <w:rPr>
          <w:b/>
          <w:szCs w:val="24"/>
        </w:rPr>
        <w:t>ИНН 3730005367 КПП 370201001</w:t>
      </w:r>
    </w:p>
    <w:p w:rsidR="007A5AF8" w:rsidRPr="007A5AF8" w:rsidRDefault="007A5AF8" w:rsidP="007A5AF8">
      <w:pPr>
        <w:spacing w:after="0" w:line="240" w:lineRule="auto"/>
        <w:ind w:right="118"/>
        <w:jc w:val="both"/>
        <w:rPr>
          <w:b/>
          <w:szCs w:val="24"/>
        </w:rPr>
      </w:pPr>
      <w:r w:rsidRPr="007A5AF8">
        <w:rPr>
          <w:b/>
          <w:szCs w:val="24"/>
        </w:rPr>
        <w:t>Номер банковского счета    40102810745370000024</w:t>
      </w:r>
    </w:p>
    <w:p w:rsidR="007A5AF8" w:rsidRPr="007A5AF8" w:rsidRDefault="007A5AF8" w:rsidP="007A5AF8">
      <w:pPr>
        <w:spacing w:after="0" w:line="240" w:lineRule="auto"/>
        <w:ind w:right="118"/>
        <w:jc w:val="both"/>
        <w:rPr>
          <w:b/>
          <w:szCs w:val="24"/>
        </w:rPr>
      </w:pPr>
      <w:r w:rsidRPr="007A5AF8">
        <w:rPr>
          <w:b/>
          <w:szCs w:val="24"/>
        </w:rPr>
        <w:t>Номер казначейского счета 03224643240000003200</w:t>
      </w:r>
    </w:p>
    <w:p w:rsidR="007A5AF8" w:rsidRPr="007A5AF8" w:rsidRDefault="007A5AF8" w:rsidP="007A5AF8">
      <w:pPr>
        <w:spacing w:after="0" w:line="240" w:lineRule="auto"/>
        <w:ind w:right="118"/>
        <w:jc w:val="both"/>
        <w:rPr>
          <w:b/>
          <w:szCs w:val="24"/>
        </w:rPr>
      </w:pPr>
      <w:r w:rsidRPr="007A5AF8">
        <w:rPr>
          <w:b/>
          <w:szCs w:val="24"/>
        </w:rPr>
        <w:t>БИК 012202102</w:t>
      </w:r>
    </w:p>
    <w:p w:rsidR="007A5AF8" w:rsidRPr="007A5AF8" w:rsidRDefault="007A5AF8" w:rsidP="007A5AF8">
      <w:pPr>
        <w:spacing w:after="0" w:line="240" w:lineRule="auto"/>
        <w:ind w:right="118"/>
        <w:jc w:val="both"/>
        <w:rPr>
          <w:b/>
          <w:szCs w:val="24"/>
        </w:rPr>
      </w:pPr>
      <w:r w:rsidRPr="007A5AF8">
        <w:rPr>
          <w:b/>
          <w:szCs w:val="24"/>
        </w:rPr>
        <w:lastRenderedPageBreak/>
        <w:t>ОКЦ № 1 Волго-Вятского ГУ Банка России//УФК по Нижегородской области, г. Нижний Новгород.</w:t>
      </w:r>
    </w:p>
    <w:p w:rsidR="007A5AF8" w:rsidRPr="007A5AF8" w:rsidRDefault="007A5AF8" w:rsidP="007A5AF8">
      <w:pPr>
        <w:spacing w:after="0" w:line="240" w:lineRule="auto"/>
        <w:ind w:right="118"/>
        <w:jc w:val="both"/>
        <w:rPr>
          <w:szCs w:val="24"/>
        </w:rPr>
      </w:pPr>
      <w:r w:rsidRPr="007A5AF8">
        <w:rPr>
          <w:b/>
          <w:szCs w:val="24"/>
        </w:rPr>
        <w:t>КБК 00000000000000000410</w:t>
      </w:r>
    </w:p>
    <w:p w:rsidR="007A5AF8" w:rsidRPr="007A5AF8" w:rsidRDefault="007A5AF8" w:rsidP="007A5AF8">
      <w:pPr>
        <w:spacing w:after="0" w:line="240" w:lineRule="auto"/>
        <w:ind w:right="118"/>
        <w:jc w:val="both"/>
        <w:rPr>
          <w:b/>
          <w:szCs w:val="24"/>
        </w:rPr>
      </w:pPr>
      <w:r w:rsidRPr="007A5AF8">
        <w:rPr>
          <w:szCs w:val="24"/>
        </w:rPr>
        <w:t>в течение 10 (десяти) календарных дней с даты заключения настоящего Договора. В течение 5 (пяти) календарных дней после оплаты Покупатель обязан предоставить копию платежного поручения Продавцу.</w:t>
      </w:r>
    </w:p>
    <w:p w:rsidR="007A5AF8" w:rsidRPr="007A5AF8" w:rsidRDefault="007A5AF8" w:rsidP="007A5AF8">
      <w:pPr>
        <w:spacing w:after="0" w:line="240" w:lineRule="auto"/>
        <w:ind w:right="118"/>
        <w:jc w:val="both"/>
        <w:rPr>
          <w:szCs w:val="24"/>
        </w:rPr>
      </w:pPr>
      <w:r w:rsidRPr="007A5AF8">
        <w:rPr>
          <w:b/>
          <w:szCs w:val="24"/>
        </w:rPr>
        <w:t xml:space="preserve">       Исчисление и оплата НДС по договору возлагается на Продавца в порядке, установленном законодательством Российской Федерации.</w:t>
      </w:r>
    </w:p>
    <w:p w:rsidR="007A5AF8" w:rsidRPr="007A5AF8" w:rsidRDefault="007A5AF8" w:rsidP="007A5AF8">
      <w:pPr>
        <w:spacing w:after="0" w:line="240" w:lineRule="auto"/>
        <w:ind w:right="118"/>
        <w:jc w:val="both"/>
        <w:rPr>
          <w:szCs w:val="24"/>
        </w:rPr>
      </w:pPr>
      <w:r w:rsidRPr="007A5AF8">
        <w:rPr>
          <w:szCs w:val="24"/>
        </w:rPr>
        <w:t xml:space="preserve">В платежном поручении, оформляющем оплату, должны быть указаны сведения о наименовании Покупателя, наименовании Автомобиля, дата проведения Публичных торгов и дата заключения настоящего Договора. </w:t>
      </w:r>
    </w:p>
    <w:p w:rsidR="007A5AF8" w:rsidRPr="007A5AF8" w:rsidRDefault="007A5AF8" w:rsidP="007A5AF8">
      <w:pPr>
        <w:spacing w:after="0" w:line="240" w:lineRule="auto"/>
        <w:ind w:right="118"/>
        <w:jc w:val="both"/>
        <w:rPr>
          <w:szCs w:val="24"/>
        </w:rPr>
      </w:pPr>
      <w:r w:rsidRPr="007A5AF8">
        <w:rPr>
          <w:szCs w:val="24"/>
        </w:rPr>
        <w:t>Моментом оплаты считается день зачисления на счет Получателя денежных средств, указанный в настоящем пункте Договора.</w:t>
      </w:r>
    </w:p>
    <w:p w:rsidR="007A5AF8" w:rsidRPr="007A5AF8" w:rsidRDefault="007A5AF8" w:rsidP="007A5AF8">
      <w:pPr>
        <w:spacing w:after="0" w:line="240" w:lineRule="auto"/>
        <w:ind w:right="118"/>
        <w:jc w:val="both"/>
        <w:rPr>
          <w:szCs w:val="24"/>
        </w:rPr>
      </w:pPr>
      <w:r w:rsidRPr="007A5AF8">
        <w:rPr>
          <w:szCs w:val="24"/>
        </w:rPr>
        <w:t>2.4. Надлежащим выполнением обязательства по оплате Покупателем Имущества является выполнение п. 2.3 настоящего Договора.</w:t>
      </w:r>
    </w:p>
    <w:p w:rsidR="007A5AF8" w:rsidRPr="007A5AF8" w:rsidRDefault="007A5AF8" w:rsidP="007A5AF8">
      <w:pPr>
        <w:spacing w:after="0" w:line="240" w:lineRule="auto"/>
        <w:ind w:right="118"/>
        <w:jc w:val="both"/>
        <w:rPr>
          <w:szCs w:val="24"/>
        </w:rPr>
      </w:pPr>
      <w:r w:rsidRPr="007A5AF8">
        <w:rPr>
          <w:szCs w:val="24"/>
        </w:rPr>
        <w:t>_____________________</w:t>
      </w:r>
    </w:p>
    <w:p w:rsidR="007A5AF8" w:rsidRPr="007A5AF8" w:rsidRDefault="007A5AF8" w:rsidP="007A5AF8">
      <w:pPr>
        <w:spacing w:after="0" w:line="240" w:lineRule="auto"/>
        <w:ind w:right="118"/>
        <w:jc w:val="both"/>
        <w:rPr>
          <w:szCs w:val="24"/>
        </w:rPr>
      </w:pPr>
      <w:r w:rsidRPr="007A5AF8">
        <w:rPr>
          <w:szCs w:val="24"/>
        </w:rPr>
        <w:t>* 2.3. – выбор пункта 1) или 2) осуществляется по результатам аукциона</w:t>
      </w:r>
    </w:p>
    <w:p w:rsidR="007A5AF8" w:rsidRPr="007A5AF8" w:rsidRDefault="007A5AF8" w:rsidP="007A5AF8">
      <w:pPr>
        <w:pStyle w:val="3"/>
        <w:numPr>
          <w:ilvl w:val="2"/>
          <w:numId w:val="13"/>
        </w:numPr>
        <w:suppressAutoHyphens/>
        <w:spacing w:before="0" w:after="0" w:line="240" w:lineRule="auto"/>
        <w:ind w:right="118"/>
        <w:jc w:val="center"/>
        <w:rPr>
          <w:rFonts w:ascii="Times New Roman" w:hAnsi="Times New Roman"/>
          <w:sz w:val="24"/>
          <w:szCs w:val="24"/>
        </w:rPr>
      </w:pPr>
      <w:r w:rsidRPr="007A5AF8">
        <w:rPr>
          <w:rFonts w:ascii="Times New Roman" w:hAnsi="Times New Roman"/>
          <w:sz w:val="24"/>
          <w:szCs w:val="24"/>
        </w:rPr>
        <w:t>Статья 3. Переход права собственности на имущество</w:t>
      </w:r>
    </w:p>
    <w:p w:rsidR="007A5AF8" w:rsidRPr="007A5AF8" w:rsidRDefault="007A5AF8" w:rsidP="007A5AF8">
      <w:pPr>
        <w:pStyle w:val="214"/>
        <w:ind w:right="118" w:firstLine="0"/>
        <w:rPr>
          <w:sz w:val="24"/>
          <w:szCs w:val="24"/>
        </w:rPr>
      </w:pPr>
      <w:r w:rsidRPr="007A5AF8">
        <w:rPr>
          <w:sz w:val="24"/>
          <w:szCs w:val="24"/>
        </w:rPr>
        <w:t xml:space="preserve">3.1. Автомобиль считается переданным Покупателю с момента подписания Сторонами акта приема-передачи Автомобиля, являющегося неотъемлемой частью настоящего договора. Акт приема-передачи Автомобиля оформляется в течение 5 рабочих дней после поступления Продавцу информации о зачислении полной оплаты за Автомобиль на лицевой счет получателя, в том числе задатка. </w:t>
      </w:r>
    </w:p>
    <w:p w:rsidR="007A5AF8" w:rsidRPr="007A5AF8" w:rsidRDefault="007A5AF8" w:rsidP="007A5AF8">
      <w:pPr>
        <w:pStyle w:val="214"/>
        <w:ind w:right="118" w:firstLine="0"/>
        <w:rPr>
          <w:sz w:val="24"/>
          <w:szCs w:val="24"/>
        </w:rPr>
      </w:pPr>
      <w:r w:rsidRPr="007A5AF8">
        <w:rPr>
          <w:sz w:val="24"/>
          <w:szCs w:val="24"/>
        </w:rPr>
        <w:t>Выполнение Покупателем обязательств, указанных в п. 2.3 настоящего Договора подтверждается выписками со счета получателя о поступлении денежных средств в счет оплаты Автомобиля.</w:t>
      </w:r>
    </w:p>
    <w:p w:rsidR="007A5AF8" w:rsidRPr="007A5AF8" w:rsidRDefault="007A5AF8" w:rsidP="007A5AF8">
      <w:pPr>
        <w:pStyle w:val="214"/>
        <w:ind w:right="118" w:firstLine="0"/>
        <w:rPr>
          <w:sz w:val="24"/>
          <w:szCs w:val="24"/>
        </w:rPr>
      </w:pPr>
      <w:r w:rsidRPr="007A5AF8">
        <w:rPr>
          <w:sz w:val="24"/>
          <w:szCs w:val="24"/>
        </w:rPr>
        <w:t>3.2. Обязанность нести в полном объеме расходы по настоящему договору возлагается на Покупателя.</w:t>
      </w:r>
    </w:p>
    <w:p w:rsidR="007A5AF8" w:rsidRPr="007A5AF8" w:rsidRDefault="007A5AF8" w:rsidP="007A5AF8">
      <w:pPr>
        <w:pStyle w:val="214"/>
        <w:ind w:right="118" w:firstLine="0"/>
        <w:rPr>
          <w:sz w:val="24"/>
          <w:szCs w:val="24"/>
        </w:rPr>
      </w:pPr>
      <w:r w:rsidRPr="007A5AF8">
        <w:rPr>
          <w:sz w:val="24"/>
          <w:szCs w:val="24"/>
        </w:rPr>
        <w:t>3.3. Риск случайной гибели или случайного повреждения Автомобиля, а так же бремя его содержания, переходит на Покупателя с момента, когда, в соответствии с договором, Продавец считается исполнившим свою обязанность по передаче товара покупателю.</w:t>
      </w:r>
    </w:p>
    <w:p w:rsidR="007A5AF8" w:rsidRPr="007A5AF8" w:rsidRDefault="007A5AF8" w:rsidP="007A5AF8">
      <w:pPr>
        <w:pStyle w:val="3"/>
        <w:numPr>
          <w:ilvl w:val="2"/>
          <w:numId w:val="13"/>
        </w:numPr>
        <w:suppressAutoHyphens/>
        <w:spacing w:before="0" w:after="0" w:line="240" w:lineRule="auto"/>
        <w:ind w:right="118"/>
        <w:jc w:val="center"/>
        <w:rPr>
          <w:rFonts w:ascii="Times New Roman" w:hAnsi="Times New Roman"/>
          <w:sz w:val="24"/>
          <w:szCs w:val="24"/>
        </w:rPr>
      </w:pPr>
      <w:r w:rsidRPr="007A5AF8">
        <w:rPr>
          <w:rFonts w:ascii="Times New Roman" w:hAnsi="Times New Roman"/>
          <w:sz w:val="24"/>
          <w:szCs w:val="24"/>
        </w:rPr>
        <w:t>Статья 4. Ответственность Сторон</w:t>
      </w:r>
    </w:p>
    <w:p w:rsidR="007A5AF8" w:rsidRPr="007A5AF8" w:rsidRDefault="007A5AF8" w:rsidP="007A5AF8">
      <w:pPr>
        <w:spacing w:after="0" w:line="240" w:lineRule="auto"/>
        <w:ind w:right="118"/>
        <w:jc w:val="both"/>
        <w:rPr>
          <w:szCs w:val="24"/>
        </w:rPr>
      </w:pPr>
      <w:r w:rsidRPr="007A5AF8">
        <w:rPr>
          <w:szCs w:val="24"/>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7A5AF8" w:rsidRPr="007A5AF8" w:rsidRDefault="007A5AF8" w:rsidP="007A5AF8">
      <w:pPr>
        <w:spacing w:after="0" w:line="240" w:lineRule="auto"/>
        <w:ind w:right="118"/>
        <w:jc w:val="both"/>
        <w:rPr>
          <w:szCs w:val="24"/>
        </w:rPr>
      </w:pPr>
      <w:r w:rsidRPr="007A5AF8">
        <w:rPr>
          <w:szCs w:val="24"/>
        </w:rPr>
        <w:t>4.2. За нарушение сроков внесения денежных средств в счет оплаты Имущества в порядке, предусмотренном п.2.3 настоящего Договора, Покупатель уплачивает Продавцу пени в размере 0,2 % от невнесенной суммы за каждый день просрочки.</w:t>
      </w:r>
    </w:p>
    <w:p w:rsidR="007A5AF8" w:rsidRPr="007A5AF8" w:rsidRDefault="007A5AF8" w:rsidP="007A5AF8">
      <w:pPr>
        <w:spacing w:after="0" w:line="240" w:lineRule="auto"/>
        <w:ind w:right="118"/>
        <w:jc w:val="both"/>
        <w:rPr>
          <w:szCs w:val="24"/>
        </w:rPr>
      </w:pPr>
      <w:r w:rsidRPr="007A5AF8">
        <w:rPr>
          <w:szCs w:val="24"/>
        </w:rPr>
        <w:t>Просрочка внесения денежных средств в счет оплаты Автомобиля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Автомобиля, установленных статьей 2 настоящего Договора.</w:t>
      </w:r>
    </w:p>
    <w:p w:rsidR="007A5AF8" w:rsidRPr="007A5AF8" w:rsidRDefault="007A5AF8" w:rsidP="007A5AF8">
      <w:pPr>
        <w:spacing w:after="0" w:line="240" w:lineRule="auto"/>
        <w:ind w:right="118"/>
        <w:jc w:val="both"/>
        <w:rPr>
          <w:szCs w:val="24"/>
        </w:rPr>
      </w:pPr>
      <w:r w:rsidRPr="007A5AF8">
        <w:rPr>
          <w:szCs w:val="24"/>
        </w:rP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7A5AF8" w:rsidRPr="007A5AF8" w:rsidRDefault="007A5AF8" w:rsidP="007A5AF8">
      <w:pPr>
        <w:spacing w:after="0" w:line="240" w:lineRule="auto"/>
        <w:ind w:right="118"/>
        <w:jc w:val="both"/>
        <w:rPr>
          <w:b/>
          <w:szCs w:val="24"/>
        </w:rPr>
      </w:pPr>
      <w:r w:rsidRPr="007A5AF8">
        <w:rPr>
          <w:szCs w:val="24"/>
        </w:rPr>
        <w:t xml:space="preserve">4.3. Ответственность </w:t>
      </w:r>
      <w:r w:rsidRPr="007A5AF8">
        <w:rPr>
          <w:szCs w:val="24"/>
          <w:shd w:val="clear" w:color="auto" w:fill="FFFFFF"/>
        </w:rPr>
        <w:t xml:space="preserve"> за имущественный</w:t>
      </w:r>
      <w:r w:rsidRPr="007A5AF8">
        <w:rPr>
          <w:rStyle w:val="apple-converted-space"/>
          <w:szCs w:val="24"/>
          <w:shd w:val="clear" w:color="auto" w:fill="FFFFFF"/>
        </w:rPr>
        <w:t> вред</w:t>
      </w:r>
      <w:r w:rsidRPr="007A5AF8">
        <w:rPr>
          <w:szCs w:val="24"/>
          <w:shd w:val="clear" w:color="auto" w:fill="FFFFFF"/>
        </w:rPr>
        <w:t xml:space="preserve">, а также за вред, нанесенный жизни и здоровью третьим лицам, </w:t>
      </w:r>
      <w:r w:rsidRPr="007A5AF8">
        <w:rPr>
          <w:szCs w:val="24"/>
        </w:rPr>
        <w:t>возмещает Покупатель, с момента подписания сторонами акта приема-передачи.</w:t>
      </w:r>
    </w:p>
    <w:p w:rsidR="007A5AF8" w:rsidRPr="007A5AF8" w:rsidRDefault="007A5AF8" w:rsidP="007A5AF8">
      <w:pPr>
        <w:spacing w:after="0" w:line="240" w:lineRule="auto"/>
        <w:ind w:right="118"/>
        <w:jc w:val="center"/>
        <w:rPr>
          <w:b/>
          <w:szCs w:val="24"/>
        </w:rPr>
      </w:pPr>
    </w:p>
    <w:p w:rsidR="007A5AF8" w:rsidRPr="007A5AF8" w:rsidRDefault="007A5AF8" w:rsidP="007A5AF8">
      <w:pPr>
        <w:spacing w:after="0" w:line="240" w:lineRule="auto"/>
        <w:ind w:right="118"/>
        <w:jc w:val="center"/>
        <w:rPr>
          <w:szCs w:val="24"/>
        </w:rPr>
      </w:pPr>
      <w:r w:rsidRPr="007A5AF8">
        <w:rPr>
          <w:b/>
          <w:szCs w:val="24"/>
        </w:rPr>
        <w:t>Статья 5. Заключительные положения</w:t>
      </w:r>
    </w:p>
    <w:p w:rsidR="007A5AF8" w:rsidRPr="007A5AF8" w:rsidRDefault="007A5AF8" w:rsidP="007A5AF8">
      <w:pPr>
        <w:spacing w:after="0" w:line="240" w:lineRule="auto"/>
        <w:ind w:right="118"/>
        <w:jc w:val="both"/>
        <w:rPr>
          <w:szCs w:val="24"/>
        </w:rPr>
      </w:pPr>
      <w:r w:rsidRPr="007A5AF8">
        <w:rPr>
          <w:szCs w:val="24"/>
        </w:rPr>
        <w:lastRenderedPageBreak/>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7A5AF8" w:rsidRPr="007A5AF8" w:rsidRDefault="007A5AF8" w:rsidP="007A5AF8">
      <w:pPr>
        <w:spacing w:after="0" w:line="240" w:lineRule="auto"/>
        <w:ind w:right="118"/>
        <w:jc w:val="both"/>
        <w:rPr>
          <w:szCs w:val="24"/>
        </w:rPr>
      </w:pPr>
      <w:r w:rsidRPr="007A5AF8">
        <w:rPr>
          <w:szCs w:val="24"/>
        </w:rPr>
        <w:t>5.2. Настоящий Договор вступает в силу с момента его подписания и прекращает свое действие:</w:t>
      </w:r>
    </w:p>
    <w:p w:rsidR="007A5AF8" w:rsidRPr="007A5AF8" w:rsidRDefault="007A5AF8" w:rsidP="007A5AF8">
      <w:pPr>
        <w:spacing w:after="0" w:line="240" w:lineRule="auto"/>
        <w:ind w:right="118"/>
        <w:jc w:val="both"/>
        <w:rPr>
          <w:szCs w:val="24"/>
        </w:rPr>
      </w:pPr>
      <w:r w:rsidRPr="007A5AF8">
        <w:rPr>
          <w:szCs w:val="24"/>
        </w:rPr>
        <w:t>- исполнением Сторонами своих обязательств по настоящему Договору;</w:t>
      </w:r>
    </w:p>
    <w:p w:rsidR="007A5AF8" w:rsidRPr="007A5AF8" w:rsidRDefault="007A5AF8" w:rsidP="007A5AF8">
      <w:pPr>
        <w:spacing w:after="0" w:line="240" w:lineRule="auto"/>
        <w:ind w:right="118"/>
        <w:jc w:val="both"/>
        <w:rPr>
          <w:szCs w:val="24"/>
        </w:rPr>
      </w:pPr>
      <w:r w:rsidRPr="007A5AF8">
        <w:rPr>
          <w:szCs w:val="24"/>
        </w:rPr>
        <w:t>- в случае, предусмотренном п. 4.2 настоящего Договора;</w:t>
      </w:r>
    </w:p>
    <w:p w:rsidR="007A5AF8" w:rsidRPr="007A5AF8" w:rsidRDefault="007A5AF8" w:rsidP="007A5AF8">
      <w:pPr>
        <w:spacing w:after="0" w:line="240" w:lineRule="auto"/>
        <w:ind w:right="118"/>
        <w:jc w:val="both"/>
        <w:rPr>
          <w:szCs w:val="24"/>
        </w:rPr>
      </w:pPr>
      <w:r w:rsidRPr="007A5AF8">
        <w:rPr>
          <w:szCs w:val="24"/>
        </w:rPr>
        <w:t>- по иным основаниям, предусмотренным действующим законодательством Российской Федерации.</w:t>
      </w:r>
    </w:p>
    <w:p w:rsidR="007A5AF8" w:rsidRPr="007A5AF8" w:rsidRDefault="007A5AF8" w:rsidP="007A5AF8">
      <w:pPr>
        <w:spacing w:after="0" w:line="240" w:lineRule="auto"/>
        <w:ind w:right="118"/>
        <w:jc w:val="both"/>
        <w:rPr>
          <w:szCs w:val="24"/>
        </w:rPr>
      </w:pPr>
      <w:r w:rsidRPr="007A5AF8">
        <w:rPr>
          <w:szCs w:val="24"/>
        </w:rPr>
        <w:t>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rsidR="007A5AF8" w:rsidRPr="007A5AF8" w:rsidRDefault="007A5AF8" w:rsidP="007A5AF8">
      <w:pPr>
        <w:spacing w:after="0" w:line="240" w:lineRule="auto"/>
        <w:jc w:val="both"/>
        <w:rPr>
          <w:b/>
          <w:szCs w:val="24"/>
        </w:rPr>
      </w:pPr>
      <w:r w:rsidRPr="007A5AF8">
        <w:rPr>
          <w:szCs w:val="24"/>
        </w:rPr>
        <w:t xml:space="preserve">        5.4.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МРЭО ГИБДД УМВД России по Ивановской области, четвертый – направляется в Департамент управления имуществом Ивановской области.</w:t>
      </w:r>
    </w:p>
    <w:p w:rsidR="007A5AF8" w:rsidRPr="007A5AF8" w:rsidRDefault="007A5AF8" w:rsidP="007A5AF8">
      <w:pPr>
        <w:spacing w:after="0" w:line="240" w:lineRule="auto"/>
        <w:ind w:right="118"/>
        <w:jc w:val="both"/>
        <w:rPr>
          <w:b/>
          <w:szCs w:val="24"/>
        </w:rPr>
      </w:pPr>
    </w:p>
    <w:p w:rsidR="007A5AF8" w:rsidRPr="007A5AF8" w:rsidRDefault="007A5AF8" w:rsidP="007A5AF8">
      <w:pPr>
        <w:spacing w:after="0" w:line="240" w:lineRule="auto"/>
        <w:ind w:right="118"/>
        <w:jc w:val="both"/>
        <w:rPr>
          <w:b/>
          <w:szCs w:val="24"/>
        </w:rPr>
      </w:pPr>
    </w:p>
    <w:p w:rsidR="007A5AF8" w:rsidRPr="007A5AF8" w:rsidRDefault="007A5AF8" w:rsidP="007A5AF8">
      <w:pPr>
        <w:spacing w:after="0" w:line="240" w:lineRule="auto"/>
        <w:ind w:right="118"/>
        <w:jc w:val="center"/>
        <w:rPr>
          <w:b/>
          <w:szCs w:val="24"/>
        </w:rPr>
      </w:pPr>
      <w:r w:rsidRPr="007A5AF8">
        <w:rPr>
          <w:b/>
          <w:szCs w:val="24"/>
        </w:rPr>
        <w:t>Статья 6. Реквизиты Сторон</w:t>
      </w:r>
    </w:p>
    <w:p w:rsidR="007A5AF8" w:rsidRPr="007A5AF8" w:rsidRDefault="007A5AF8" w:rsidP="007A5AF8">
      <w:pPr>
        <w:spacing w:after="0" w:line="240" w:lineRule="auto"/>
        <w:ind w:right="118"/>
        <w:rPr>
          <w:b/>
          <w:szCs w:val="24"/>
        </w:rPr>
      </w:pPr>
    </w:p>
    <w:tbl>
      <w:tblPr>
        <w:tblW w:w="0" w:type="auto"/>
        <w:tblLayout w:type="fixed"/>
        <w:tblLook w:val="0000" w:firstRow="0" w:lastRow="0" w:firstColumn="0" w:lastColumn="0" w:noHBand="0" w:noVBand="0"/>
      </w:tblPr>
      <w:tblGrid>
        <w:gridCol w:w="5451"/>
        <w:gridCol w:w="4863"/>
      </w:tblGrid>
      <w:tr w:rsidR="007A5AF8" w:rsidRPr="007A5AF8" w:rsidTr="001E5EDA">
        <w:tc>
          <w:tcPr>
            <w:tcW w:w="5451" w:type="dxa"/>
            <w:shd w:val="clear" w:color="auto" w:fill="auto"/>
          </w:tcPr>
          <w:p w:rsidR="007A5AF8" w:rsidRPr="007A5AF8" w:rsidRDefault="007A5AF8" w:rsidP="007A5AF8">
            <w:pPr>
              <w:tabs>
                <w:tab w:val="left" w:pos="2590"/>
              </w:tabs>
              <w:spacing w:after="0" w:line="240" w:lineRule="auto"/>
              <w:ind w:right="-250"/>
              <w:rPr>
                <w:szCs w:val="24"/>
              </w:rPr>
            </w:pPr>
            <w:r w:rsidRPr="007A5AF8">
              <w:rPr>
                <w:szCs w:val="24"/>
              </w:rPr>
              <w:t>Продавец:</w:t>
            </w:r>
          </w:p>
          <w:p w:rsidR="007A5AF8" w:rsidRPr="007A5AF8" w:rsidRDefault="007A5AF8" w:rsidP="007A5AF8">
            <w:pPr>
              <w:tabs>
                <w:tab w:val="left" w:pos="2590"/>
              </w:tabs>
              <w:spacing w:after="0" w:line="240" w:lineRule="auto"/>
              <w:ind w:right="-250"/>
              <w:rPr>
                <w:szCs w:val="24"/>
              </w:rPr>
            </w:pPr>
            <w:r w:rsidRPr="007A5AF8">
              <w:rPr>
                <w:szCs w:val="24"/>
              </w:rPr>
              <w:t>Областное бюджетное учреждение здравоохранения «Городская клиническая больница №4»</w:t>
            </w:r>
          </w:p>
          <w:p w:rsidR="007A5AF8" w:rsidRPr="007A5AF8" w:rsidRDefault="007A5AF8" w:rsidP="007A5AF8">
            <w:pPr>
              <w:tabs>
                <w:tab w:val="left" w:pos="2590"/>
              </w:tabs>
              <w:spacing w:after="0" w:line="240" w:lineRule="auto"/>
              <w:ind w:right="-250"/>
              <w:rPr>
                <w:szCs w:val="24"/>
              </w:rPr>
            </w:pPr>
            <w:r w:rsidRPr="007A5AF8">
              <w:rPr>
                <w:szCs w:val="24"/>
              </w:rPr>
              <w:t xml:space="preserve">Юридический и почтовый адрес: </w:t>
            </w:r>
          </w:p>
          <w:p w:rsidR="007A5AF8" w:rsidRPr="007A5AF8" w:rsidRDefault="007A5AF8" w:rsidP="007A5AF8">
            <w:pPr>
              <w:tabs>
                <w:tab w:val="left" w:pos="2590"/>
              </w:tabs>
              <w:spacing w:after="0" w:line="240" w:lineRule="auto"/>
              <w:ind w:right="-250"/>
              <w:rPr>
                <w:szCs w:val="24"/>
              </w:rPr>
            </w:pPr>
            <w:r w:rsidRPr="007A5AF8">
              <w:rPr>
                <w:szCs w:val="24"/>
              </w:rPr>
              <w:t xml:space="preserve">153005, </w:t>
            </w:r>
            <w:proofErr w:type="spellStart"/>
            <w:r w:rsidRPr="007A5AF8">
              <w:rPr>
                <w:szCs w:val="24"/>
              </w:rPr>
              <w:t>г.Иваново</w:t>
            </w:r>
            <w:proofErr w:type="spellEnd"/>
            <w:r w:rsidRPr="007A5AF8">
              <w:rPr>
                <w:szCs w:val="24"/>
              </w:rPr>
              <w:t xml:space="preserve">, </w:t>
            </w:r>
            <w:proofErr w:type="spellStart"/>
            <w:r w:rsidRPr="007A5AF8">
              <w:rPr>
                <w:szCs w:val="24"/>
              </w:rPr>
              <w:t>ул.Шошина</w:t>
            </w:r>
            <w:proofErr w:type="spellEnd"/>
            <w:r w:rsidRPr="007A5AF8">
              <w:rPr>
                <w:szCs w:val="24"/>
              </w:rPr>
              <w:t>, д.8</w:t>
            </w:r>
          </w:p>
          <w:p w:rsidR="007A5AF8" w:rsidRPr="007A5AF8" w:rsidRDefault="007A5AF8" w:rsidP="007A5AF8">
            <w:pPr>
              <w:tabs>
                <w:tab w:val="left" w:pos="2590"/>
              </w:tabs>
              <w:spacing w:after="0" w:line="240" w:lineRule="auto"/>
              <w:ind w:right="-250"/>
              <w:rPr>
                <w:szCs w:val="24"/>
              </w:rPr>
            </w:pPr>
            <w:r w:rsidRPr="007A5AF8">
              <w:rPr>
                <w:szCs w:val="24"/>
              </w:rPr>
              <w:t>Тел./факс.: (4932) 37-59-41, 37-66-84</w:t>
            </w:r>
          </w:p>
          <w:p w:rsidR="007A5AF8" w:rsidRPr="007A5AF8" w:rsidRDefault="007A5AF8" w:rsidP="007A5AF8">
            <w:pPr>
              <w:tabs>
                <w:tab w:val="left" w:pos="2590"/>
              </w:tabs>
              <w:spacing w:after="0" w:line="240" w:lineRule="auto"/>
              <w:ind w:right="-250"/>
              <w:rPr>
                <w:szCs w:val="24"/>
              </w:rPr>
            </w:pPr>
            <w:r w:rsidRPr="007A5AF8">
              <w:rPr>
                <w:szCs w:val="24"/>
              </w:rPr>
              <w:t xml:space="preserve">ОГРН 1033700061306 </w:t>
            </w:r>
          </w:p>
          <w:p w:rsidR="007A5AF8" w:rsidRPr="007A5AF8" w:rsidRDefault="007A5AF8" w:rsidP="007A5AF8">
            <w:pPr>
              <w:tabs>
                <w:tab w:val="left" w:pos="2590"/>
              </w:tabs>
              <w:spacing w:after="0" w:line="240" w:lineRule="auto"/>
              <w:ind w:right="-250"/>
              <w:rPr>
                <w:szCs w:val="24"/>
              </w:rPr>
            </w:pPr>
            <w:r w:rsidRPr="007A5AF8">
              <w:rPr>
                <w:szCs w:val="24"/>
              </w:rPr>
              <w:t xml:space="preserve">ОКТМО 24701000000,  ОКПО 01924737 </w:t>
            </w:r>
          </w:p>
          <w:p w:rsidR="007A5AF8" w:rsidRPr="007A5AF8" w:rsidRDefault="007A5AF8" w:rsidP="007A5AF8">
            <w:pPr>
              <w:tabs>
                <w:tab w:val="left" w:pos="2590"/>
              </w:tabs>
              <w:spacing w:after="0" w:line="240" w:lineRule="auto"/>
              <w:ind w:right="-250"/>
              <w:rPr>
                <w:szCs w:val="24"/>
              </w:rPr>
            </w:pPr>
            <w:r w:rsidRPr="007A5AF8">
              <w:rPr>
                <w:szCs w:val="24"/>
              </w:rPr>
              <w:t>ИНН 3730005367 КПП 370201001</w:t>
            </w:r>
          </w:p>
          <w:p w:rsidR="007A5AF8" w:rsidRPr="007A5AF8" w:rsidRDefault="007A5AF8" w:rsidP="007A5AF8">
            <w:pPr>
              <w:tabs>
                <w:tab w:val="left" w:pos="2590"/>
              </w:tabs>
              <w:spacing w:after="0" w:line="240" w:lineRule="auto"/>
              <w:ind w:right="-250"/>
              <w:rPr>
                <w:szCs w:val="24"/>
              </w:rPr>
            </w:pPr>
            <w:r w:rsidRPr="007A5AF8">
              <w:rPr>
                <w:szCs w:val="24"/>
              </w:rPr>
              <w:t xml:space="preserve">Банковские реквизиты: </w:t>
            </w:r>
          </w:p>
          <w:p w:rsidR="007A5AF8" w:rsidRPr="007A5AF8" w:rsidRDefault="007A5AF8" w:rsidP="007A5AF8">
            <w:pPr>
              <w:tabs>
                <w:tab w:val="left" w:pos="2590"/>
              </w:tabs>
              <w:spacing w:after="0" w:line="240" w:lineRule="auto"/>
              <w:ind w:right="-250"/>
              <w:rPr>
                <w:szCs w:val="24"/>
              </w:rPr>
            </w:pPr>
            <w:r w:rsidRPr="007A5AF8">
              <w:rPr>
                <w:szCs w:val="24"/>
              </w:rPr>
              <w:t>Департамент финансов Ивановской области (ОБУЗ ГКБ №4 л/с 802Ш9566000)</w:t>
            </w:r>
          </w:p>
          <w:p w:rsidR="007A5AF8" w:rsidRPr="007A5AF8" w:rsidRDefault="007A5AF8" w:rsidP="007A5AF8">
            <w:pPr>
              <w:tabs>
                <w:tab w:val="left" w:pos="2590"/>
              </w:tabs>
              <w:spacing w:after="0" w:line="240" w:lineRule="auto"/>
              <w:ind w:right="-250"/>
              <w:rPr>
                <w:szCs w:val="24"/>
              </w:rPr>
            </w:pPr>
            <w:r w:rsidRPr="007A5AF8">
              <w:rPr>
                <w:szCs w:val="24"/>
              </w:rPr>
              <w:t xml:space="preserve">         Получатель: Департамент финансов        Ивановской области (ОБУЗ ГКБ №4 л/с 802Ш9566000)</w:t>
            </w:r>
          </w:p>
          <w:p w:rsidR="007A5AF8" w:rsidRPr="007A5AF8" w:rsidRDefault="007A5AF8" w:rsidP="007A5AF8">
            <w:pPr>
              <w:tabs>
                <w:tab w:val="left" w:pos="2590"/>
              </w:tabs>
              <w:spacing w:after="0" w:line="240" w:lineRule="auto"/>
              <w:ind w:right="-250"/>
              <w:rPr>
                <w:szCs w:val="24"/>
              </w:rPr>
            </w:pPr>
            <w:r w:rsidRPr="007A5AF8">
              <w:rPr>
                <w:szCs w:val="24"/>
              </w:rPr>
              <w:t>ИНН 3730005367 КПП 370201001</w:t>
            </w:r>
          </w:p>
          <w:p w:rsidR="007A5AF8" w:rsidRPr="007A5AF8" w:rsidRDefault="007A5AF8" w:rsidP="007A5AF8">
            <w:pPr>
              <w:tabs>
                <w:tab w:val="left" w:pos="2590"/>
              </w:tabs>
              <w:spacing w:after="0" w:line="240" w:lineRule="auto"/>
              <w:ind w:right="-250"/>
              <w:rPr>
                <w:szCs w:val="24"/>
              </w:rPr>
            </w:pPr>
            <w:r w:rsidRPr="007A5AF8">
              <w:rPr>
                <w:szCs w:val="24"/>
              </w:rPr>
              <w:t xml:space="preserve">Номер банковского счета </w:t>
            </w:r>
          </w:p>
          <w:p w:rsidR="007A5AF8" w:rsidRPr="007A5AF8" w:rsidRDefault="007A5AF8" w:rsidP="007A5AF8">
            <w:pPr>
              <w:tabs>
                <w:tab w:val="left" w:pos="2590"/>
              </w:tabs>
              <w:spacing w:after="0" w:line="240" w:lineRule="auto"/>
              <w:ind w:right="-250"/>
              <w:rPr>
                <w:szCs w:val="24"/>
              </w:rPr>
            </w:pPr>
            <w:r w:rsidRPr="007A5AF8">
              <w:rPr>
                <w:szCs w:val="24"/>
              </w:rPr>
              <w:t xml:space="preserve">   40102810745370000024</w:t>
            </w:r>
          </w:p>
          <w:p w:rsidR="007A5AF8" w:rsidRPr="007A5AF8" w:rsidRDefault="007A5AF8" w:rsidP="007A5AF8">
            <w:pPr>
              <w:tabs>
                <w:tab w:val="left" w:pos="2590"/>
              </w:tabs>
              <w:spacing w:after="0" w:line="240" w:lineRule="auto"/>
              <w:ind w:right="-250"/>
              <w:rPr>
                <w:szCs w:val="24"/>
              </w:rPr>
            </w:pPr>
            <w:r w:rsidRPr="007A5AF8">
              <w:rPr>
                <w:szCs w:val="24"/>
              </w:rPr>
              <w:t>Номер казначейского счета</w:t>
            </w:r>
          </w:p>
          <w:p w:rsidR="007A5AF8" w:rsidRPr="007A5AF8" w:rsidRDefault="007A5AF8" w:rsidP="007A5AF8">
            <w:pPr>
              <w:tabs>
                <w:tab w:val="left" w:pos="2590"/>
              </w:tabs>
              <w:spacing w:after="0" w:line="240" w:lineRule="auto"/>
              <w:ind w:right="-250"/>
              <w:rPr>
                <w:szCs w:val="24"/>
              </w:rPr>
            </w:pPr>
            <w:r w:rsidRPr="007A5AF8">
              <w:rPr>
                <w:szCs w:val="24"/>
              </w:rPr>
              <w:t xml:space="preserve"> 03224643240000003200</w:t>
            </w:r>
          </w:p>
          <w:p w:rsidR="007A5AF8" w:rsidRPr="007A5AF8" w:rsidRDefault="007A5AF8" w:rsidP="007A5AF8">
            <w:pPr>
              <w:tabs>
                <w:tab w:val="left" w:pos="2590"/>
              </w:tabs>
              <w:spacing w:after="0" w:line="240" w:lineRule="auto"/>
              <w:ind w:right="-250"/>
              <w:rPr>
                <w:szCs w:val="24"/>
              </w:rPr>
            </w:pPr>
            <w:r w:rsidRPr="007A5AF8">
              <w:rPr>
                <w:szCs w:val="24"/>
              </w:rPr>
              <w:t xml:space="preserve"> БИК 012202102</w:t>
            </w:r>
          </w:p>
          <w:p w:rsidR="007A5AF8" w:rsidRPr="007A5AF8" w:rsidRDefault="007A5AF8" w:rsidP="007A5AF8">
            <w:pPr>
              <w:tabs>
                <w:tab w:val="left" w:pos="2590"/>
              </w:tabs>
              <w:spacing w:after="0" w:line="240" w:lineRule="auto"/>
              <w:ind w:right="-250"/>
              <w:rPr>
                <w:szCs w:val="24"/>
              </w:rPr>
            </w:pPr>
            <w:r w:rsidRPr="007A5AF8">
              <w:rPr>
                <w:szCs w:val="24"/>
              </w:rPr>
              <w:t xml:space="preserve">ОКЦ № 1 Волго-Вятского ГУ Банка России//УФК по Нижегородской области, г. Нижний Новгород. Главный врач </w:t>
            </w:r>
          </w:p>
          <w:p w:rsidR="007A5AF8" w:rsidRPr="007A5AF8" w:rsidRDefault="007A5AF8" w:rsidP="007A5AF8">
            <w:pPr>
              <w:tabs>
                <w:tab w:val="left" w:pos="2590"/>
              </w:tabs>
              <w:spacing w:after="0" w:line="240" w:lineRule="auto"/>
              <w:ind w:right="-250"/>
              <w:rPr>
                <w:szCs w:val="24"/>
              </w:rPr>
            </w:pPr>
          </w:p>
          <w:p w:rsidR="007A5AF8" w:rsidRPr="007A5AF8" w:rsidRDefault="007A5AF8" w:rsidP="007A5AF8">
            <w:pPr>
              <w:tabs>
                <w:tab w:val="left" w:pos="2590"/>
              </w:tabs>
              <w:spacing w:after="0" w:line="240" w:lineRule="auto"/>
              <w:ind w:right="-250"/>
              <w:rPr>
                <w:szCs w:val="24"/>
              </w:rPr>
            </w:pPr>
            <w:r w:rsidRPr="007A5AF8">
              <w:rPr>
                <w:szCs w:val="24"/>
              </w:rPr>
              <w:t>___________________/Д.И. Моисеенков/</w:t>
            </w:r>
          </w:p>
        </w:tc>
        <w:tc>
          <w:tcPr>
            <w:tcW w:w="4863" w:type="dxa"/>
            <w:shd w:val="clear" w:color="auto" w:fill="auto"/>
          </w:tcPr>
          <w:p w:rsidR="007A5AF8" w:rsidRPr="007A5AF8" w:rsidRDefault="007A5AF8" w:rsidP="007A5AF8">
            <w:pPr>
              <w:tabs>
                <w:tab w:val="left" w:pos="2590"/>
              </w:tabs>
              <w:spacing w:after="0" w:line="240" w:lineRule="auto"/>
              <w:ind w:right="118"/>
              <w:rPr>
                <w:szCs w:val="24"/>
              </w:rPr>
            </w:pPr>
            <w:r w:rsidRPr="007A5AF8">
              <w:rPr>
                <w:szCs w:val="24"/>
              </w:rPr>
              <w:t xml:space="preserve">         Покупатель:</w:t>
            </w: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s>
              <w:spacing w:after="0" w:line="240" w:lineRule="auto"/>
              <w:ind w:right="118"/>
              <w:rPr>
                <w:szCs w:val="24"/>
              </w:rPr>
            </w:pPr>
          </w:p>
          <w:p w:rsidR="007A5AF8" w:rsidRPr="007A5AF8" w:rsidRDefault="007A5AF8" w:rsidP="007A5AF8">
            <w:pPr>
              <w:tabs>
                <w:tab w:val="left" w:pos="2590"/>
                <w:tab w:val="left" w:pos="4811"/>
              </w:tabs>
              <w:spacing w:after="0" w:line="240" w:lineRule="auto"/>
              <w:ind w:right="-405"/>
              <w:rPr>
                <w:szCs w:val="24"/>
              </w:rPr>
            </w:pPr>
            <w:r w:rsidRPr="007A5AF8">
              <w:rPr>
                <w:szCs w:val="24"/>
              </w:rPr>
              <w:t>______________/______________ /</w:t>
            </w:r>
          </w:p>
        </w:tc>
      </w:tr>
    </w:tbl>
    <w:p w:rsidR="007A5AF8" w:rsidRPr="007A5AF8" w:rsidRDefault="007A5AF8" w:rsidP="007A5AF8">
      <w:pPr>
        <w:spacing w:after="0" w:line="240" w:lineRule="auto"/>
        <w:ind w:right="118"/>
        <w:rPr>
          <w:szCs w:val="24"/>
        </w:rPr>
      </w:pPr>
    </w:p>
    <w:p w:rsidR="007A5AF8" w:rsidRPr="007A5AF8" w:rsidRDefault="007A5AF8" w:rsidP="007A5AF8">
      <w:pPr>
        <w:spacing w:after="0" w:line="240" w:lineRule="auto"/>
        <w:ind w:right="118"/>
        <w:rPr>
          <w:szCs w:val="24"/>
        </w:rPr>
      </w:pPr>
    </w:p>
    <w:p w:rsidR="007A5AF8" w:rsidRPr="007A5AF8" w:rsidRDefault="007A5AF8" w:rsidP="007A5AF8">
      <w:pPr>
        <w:spacing w:after="0" w:line="240" w:lineRule="auto"/>
        <w:ind w:right="118"/>
        <w:rPr>
          <w:szCs w:val="24"/>
        </w:rPr>
      </w:pPr>
    </w:p>
    <w:p w:rsidR="007A5AF8" w:rsidRPr="007A5AF8" w:rsidRDefault="007A5AF8" w:rsidP="007A5AF8">
      <w:pPr>
        <w:spacing w:after="0" w:line="240" w:lineRule="auto"/>
        <w:ind w:right="118"/>
        <w:rPr>
          <w:szCs w:val="24"/>
        </w:rPr>
      </w:pPr>
    </w:p>
    <w:p w:rsidR="007A5AF8" w:rsidRPr="007A5AF8" w:rsidRDefault="007A5AF8" w:rsidP="007A5AF8">
      <w:pPr>
        <w:spacing w:after="0" w:line="240" w:lineRule="auto"/>
        <w:ind w:right="118"/>
        <w:rPr>
          <w:szCs w:val="24"/>
        </w:rPr>
      </w:pPr>
    </w:p>
    <w:p w:rsidR="007A5AF8" w:rsidRPr="007A5AF8" w:rsidRDefault="007A5AF8" w:rsidP="007A5AF8">
      <w:pPr>
        <w:spacing w:after="0" w:line="240" w:lineRule="auto"/>
        <w:ind w:right="118"/>
        <w:rPr>
          <w:szCs w:val="24"/>
        </w:rPr>
      </w:pPr>
    </w:p>
    <w:p w:rsidR="007A5AF8" w:rsidRPr="007A5AF8" w:rsidRDefault="007A5AF8" w:rsidP="007A5AF8">
      <w:pPr>
        <w:spacing w:after="0" w:line="240" w:lineRule="auto"/>
        <w:ind w:right="118"/>
        <w:rPr>
          <w:szCs w:val="24"/>
        </w:rPr>
      </w:pPr>
    </w:p>
    <w:p w:rsidR="007A5AF8" w:rsidRPr="007A5AF8" w:rsidRDefault="007A5AF8" w:rsidP="007A5AF8">
      <w:pPr>
        <w:spacing w:after="0" w:line="240" w:lineRule="auto"/>
        <w:ind w:right="118"/>
        <w:rPr>
          <w:szCs w:val="24"/>
        </w:rPr>
      </w:pPr>
    </w:p>
    <w:p w:rsidR="007A5AF8" w:rsidRPr="007A5AF8" w:rsidRDefault="007A5AF8" w:rsidP="007A5AF8">
      <w:pPr>
        <w:spacing w:after="0" w:line="240" w:lineRule="auto"/>
        <w:ind w:right="118"/>
        <w:rPr>
          <w:szCs w:val="24"/>
        </w:rPr>
      </w:pPr>
    </w:p>
    <w:p w:rsidR="007A5AF8" w:rsidRPr="007A5AF8" w:rsidRDefault="007A5AF8" w:rsidP="007A5AF8">
      <w:pPr>
        <w:spacing w:after="0" w:line="240" w:lineRule="auto"/>
        <w:jc w:val="right"/>
        <w:rPr>
          <w:szCs w:val="24"/>
        </w:rPr>
      </w:pPr>
      <w:r w:rsidRPr="007A5AF8">
        <w:rPr>
          <w:szCs w:val="24"/>
        </w:rPr>
        <w:t xml:space="preserve">Приложение </w:t>
      </w:r>
    </w:p>
    <w:p w:rsidR="007A5AF8" w:rsidRPr="007A5AF8" w:rsidRDefault="007A5AF8" w:rsidP="007A5AF8">
      <w:pPr>
        <w:tabs>
          <w:tab w:val="left" w:pos="5265"/>
        </w:tabs>
        <w:spacing w:after="0" w:line="240" w:lineRule="auto"/>
        <w:jc w:val="right"/>
        <w:rPr>
          <w:szCs w:val="24"/>
        </w:rPr>
      </w:pPr>
      <w:r w:rsidRPr="007A5AF8">
        <w:rPr>
          <w:szCs w:val="24"/>
        </w:rPr>
        <w:t>к Договору купли-продажи автомобиля  № _____ от ___.___.2026</w:t>
      </w:r>
    </w:p>
    <w:p w:rsidR="007A5AF8" w:rsidRPr="007A5AF8" w:rsidRDefault="007A5AF8" w:rsidP="007A5AF8">
      <w:pPr>
        <w:tabs>
          <w:tab w:val="left" w:pos="5265"/>
        </w:tabs>
        <w:spacing w:after="0" w:line="240" w:lineRule="auto"/>
        <w:jc w:val="right"/>
        <w:rPr>
          <w:szCs w:val="24"/>
        </w:rPr>
      </w:pPr>
    </w:p>
    <w:p w:rsidR="007A5AF8" w:rsidRPr="007A5AF8" w:rsidRDefault="007A5AF8" w:rsidP="007A5AF8">
      <w:pPr>
        <w:tabs>
          <w:tab w:val="left" w:pos="5265"/>
        </w:tabs>
        <w:spacing w:after="0" w:line="240" w:lineRule="auto"/>
        <w:jc w:val="center"/>
        <w:rPr>
          <w:szCs w:val="24"/>
        </w:rPr>
      </w:pPr>
      <w:r w:rsidRPr="007A5AF8">
        <w:rPr>
          <w:szCs w:val="24"/>
        </w:rPr>
        <w:t xml:space="preserve">Акт приема-передачи </w:t>
      </w:r>
    </w:p>
    <w:p w:rsidR="007A5AF8" w:rsidRPr="007A5AF8" w:rsidRDefault="007A5AF8" w:rsidP="007A5AF8">
      <w:pPr>
        <w:keepNext/>
        <w:spacing w:after="0" w:line="240" w:lineRule="auto"/>
        <w:jc w:val="center"/>
        <w:outlineLvl w:val="3"/>
        <w:rPr>
          <w:szCs w:val="24"/>
        </w:rPr>
      </w:pPr>
      <w:r w:rsidRPr="007A5AF8">
        <w:rPr>
          <w:szCs w:val="24"/>
        </w:rPr>
        <w:t xml:space="preserve">к договору купли-продажи автомобиля № _____ от ___.___.2026 г. </w:t>
      </w:r>
    </w:p>
    <w:p w:rsidR="007A5AF8" w:rsidRPr="007A5AF8" w:rsidRDefault="007A5AF8" w:rsidP="007A5AF8">
      <w:pPr>
        <w:spacing w:after="0" w:line="240" w:lineRule="auto"/>
        <w:jc w:val="center"/>
        <w:rPr>
          <w:szCs w:val="24"/>
        </w:rPr>
      </w:pPr>
    </w:p>
    <w:p w:rsidR="007A5AF8" w:rsidRPr="007A5AF8" w:rsidRDefault="007A5AF8" w:rsidP="007A5AF8">
      <w:pPr>
        <w:spacing w:after="0" w:line="240" w:lineRule="auto"/>
        <w:rPr>
          <w:szCs w:val="24"/>
          <w:lang w:val="x-none"/>
        </w:rPr>
      </w:pPr>
      <w:r w:rsidRPr="007A5AF8">
        <w:rPr>
          <w:szCs w:val="24"/>
        </w:rPr>
        <w:t>г. Иваново</w:t>
      </w:r>
      <w:r w:rsidRPr="007A5AF8">
        <w:rPr>
          <w:szCs w:val="24"/>
        </w:rPr>
        <w:tab/>
      </w:r>
      <w:r w:rsidRPr="007A5AF8">
        <w:rPr>
          <w:szCs w:val="24"/>
        </w:rPr>
        <w:tab/>
      </w:r>
      <w:r w:rsidRPr="007A5AF8">
        <w:rPr>
          <w:szCs w:val="24"/>
        </w:rPr>
        <w:tab/>
      </w:r>
      <w:r w:rsidRPr="007A5AF8">
        <w:rPr>
          <w:szCs w:val="24"/>
        </w:rPr>
        <w:tab/>
      </w:r>
      <w:r w:rsidRPr="007A5AF8">
        <w:rPr>
          <w:szCs w:val="24"/>
        </w:rPr>
        <w:tab/>
      </w:r>
      <w:r w:rsidRPr="007A5AF8">
        <w:rPr>
          <w:szCs w:val="24"/>
        </w:rPr>
        <w:tab/>
      </w:r>
      <w:r w:rsidRPr="007A5AF8">
        <w:rPr>
          <w:szCs w:val="24"/>
        </w:rPr>
        <w:tab/>
        <w:t xml:space="preserve">                        «____» ____________ 2026 г.</w:t>
      </w:r>
    </w:p>
    <w:p w:rsidR="007A5AF8" w:rsidRPr="007A5AF8" w:rsidRDefault="007A5AF8" w:rsidP="007A5AF8">
      <w:pPr>
        <w:spacing w:after="0" w:line="240" w:lineRule="auto"/>
        <w:jc w:val="center"/>
        <w:rPr>
          <w:szCs w:val="24"/>
          <w:lang w:val="x-none"/>
        </w:rPr>
      </w:pPr>
    </w:p>
    <w:p w:rsidR="007A5AF8" w:rsidRPr="007A5AF8" w:rsidRDefault="007A5AF8" w:rsidP="007A5AF8">
      <w:pPr>
        <w:spacing w:after="0" w:line="240" w:lineRule="auto"/>
        <w:jc w:val="both"/>
        <w:rPr>
          <w:szCs w:val="24"/>
        </w:rPr>
      </w:pPr>
      <w:r w:rsidRPr="007A5AF8">
        <w:rPr>
          <w:szCs w:val="24"/>
        </w:rPr>
        <w:t xml:space="preserve">            Областное бюджетное учреждение здравоохранения «Городская клиническая больница №4», в лице главного врача Дмитрия Ивановича Моисеенкова, действующего на основании Устава</w:t>
      </w:r>
      <w:r w:rsidRPr="007A5AF8">
        <w:rPr>
          <w:szCs w:val="24"/>
          <w:lang w:val="x-none"/>
        </w:rPr>
        <w:t xml:space="preserve">, именуемое в дальнейшем «Продавец», с одной стороны, и 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7A5AF8" w:rsidRPr="007A5AF8" w:rsidRDefault="007A5AF8" w:rsidP="007A5AF8">
      <w:pPr>
        <w:spacing w:after="0" w:line="240" w:lineRule="auto"/>
        <w:jc w:val="both"/>
        <w:rPr>
          <w:rFonts w:eastAsia="Calibri"/>
          <w:bCs/>
          <w:szCs w:val="24"/>
        </w:rPr>
      </w:pPr>
      <w:r w:rsidRPr="007A5AF8">
        <w:rPr>
          <w:szCs w:val="24"/>
        </w:rPr>
        <w:t xml:space="preserve">1. Продавец передал, а Покупатель принял Автомобиль: </w:t>
      </w:r>
    </w:p>
    <w:p w:rsidR="007A5AF8" w:rsidRPr="007A5AF8" w:rsidRDefault="007A5AF8" w:rsidP="007A5AF8">
      <w:pPr>
        <w:spacing w:after="0" w:line="240" w:lineRule="auto"/>
        <w:jc w:val="both"/>
        <w:rPr>
          <w:szCs w:val="24"/>
        </w:rPr>
      </w:pPr>
      <w:r w:rsidRPr="007A5AF8">
        <w:rPr>
          <w:rFonts w:eastAsia="Calibri"/>
          <w:bCs/>
          <w:szCs w:val="24"/>
        </w:rPr>
        <w:t>-  LADA 212140, инвентарный номер 6П71012500001 , идентификационный номер (</w:t>
      </w:r>
      <w:r w:rsidRPr="007A5AF8">
        <w:rPr>
          <w:rFonts w:eastAsia="Calibri"/>
          <w:bCs/>
          <w:szCs w:val="24"/>
          <w:lang w:val="en-US"/>
        </w:rPr>
        <w:t>VIN</w:t>
      </w:r>
      <w:r w:rsidRPr="007A5AF8">
        <w:rPr>
          <w:rFonts w:eastAsia="Calibri"/>
          <w:bCs/>
          <w:szCs w:val="24"/>
        </w:rPr>
        <w:t>) –</w:t>
      </w:r>
      <w:r w:rsidRPr="007A5AF8">
        <w:rPr>
          <w:rFonts w:eastAsia="Calibri"/>
          <w:bCs/>
          <w:szCs w:val="24"/>
          <w:lang w:val="en-US"/>
        </w:rPr>
        <w:t>X</w:t>
      </w:r>
      <w:r w:rsidRPr="007A5AF8">
        <w:rPr>
          <w:rFonts w:eastAsia="Calibri"/>
          <w:bCs/>
          <w:szCs w:val="24"/>
        </w:rPr>
        <w:t xml:space="preserve">ТА212140А1964278, 2010 года выпуска, наименование (тип ТС) – ЛЕГКОВОЙ, категория ТС (A, B, C, D, прицеп) – B, модель, № двигателя – 9341822, шасси (рама) № – отсутствует, кузов (кабина, прицеп) № </w:t>
      </w:r>
      <w:r w:rsidRPr="007A5AF8">
        <w:rPr>
          <w:rFonts w:eastAsia="Calibri"/>
          <w:bCs/>
          <w:szCs w:val="24"/>
          <w:lang w:val="en-US"/>
        </w:rPr>
        <w:t>X</w:t>
      </w:r>
      <w:r w:rsidRPr="007A5AF8">
        <w:rPr>
          <w:rFonts w:eastAsia="Calibri"/>
          <w:bCs/>
          <w:szCs w:val="24"/>
        </w:rPr>
        <w:t xml:space="preserve">ТА212140А1964278, цвет кузова (кабины, прицепа) – ТЁМНО-КОРИЧНЕВЫЙ, мощность двигателя, л. с. (кВт)  – 80.9 </w:t>
      </w:r>
      <w:proofErr w:type="spellStart"/>
      <w:r w:rsidRPr="007A5AF8">
        <w:rPr>
          <w:rFonts w:eastAsia="Calibri"/>
          <w:bCs/>
          <w:szCs w:val="24"/>
        </w:rPr>
        <w:t>л.с</w:t>
      </w:r>
      <w:proofErr w:type="spellEnd"/>
      <w:r w:rsidRPr="007A5AF8">
        <w:rPr>
          <w:rFonts w:eastAsia="Calibri"/>
          <w:bCs/>
          <w:szCs w:val="24"/>
        </w:rPr>
        <w:t>. (59.5 кВт), рабочий объем двигателя, куб. см -1690, тип двигателя – БЕНЗИНОВЫЙ,  разрешенная максимальная масса, кг – 1610, масса без нагрузки, кг – 1210, ПТС серии 63 МУ  № 394668 выдан 23.06.2010.</w:t>
      </w:r>
    </w:p>
    <w:p w:rsidR="007A5AF8" w:rsidRPr="007A5AF8" w:rsidRDefault="007A5AF8" w:rsidP="007A5AF8">
      <w:pPr>
        <w:tabs>
          <w:tab w:val="left" w:pos="5265"/>
        </w:tabs>
        <w:spacing w:after="0" w:line="240" w:lineRule="auto"/>
        <w:jc w:val="both"/>
        <w:rPr>
          <w:szCs w:val="24"/>
        </w:rPr>
      </w:pPr>
      <w:r w:rsidRPr="007A5AF8">
        <w:rPr>
          <w:szCs w:val="24"/>
        </w:rPr>
        <w:t xml:space="preserve">2. Претензий по состоянию Автомобиля на момент передачи Покупатель не имеет. Стороны подтверждают, что взаимные обязательства Сторон по договору купли-продажи автомобиля от </w:t>
      </w:r>
      <w:r w:rsidRPr="007A5AF8">
        <w:rPr>
          <w:szCs w:val="24"/>
        </w:rPr>
        <w:br/>
        <w:t xml:space="preserve">№ _____ от ___.____.2026 г. исполнены в полном объеме. </w:t>
      </w:r>
    </w:p>
    <w:p w:rsidR="007A5AF8" w:rsidRPr="007A5AF8" w:rsidRDefault="007A5AF8" w:rsidP="007A5AF8">
      <w:pPr>
        <w:tabs>
          <w:tab w:val="left" w:pos="5265"/>
        </w:tabs>
        <w:spacing w:after="0" w:line="240" w:lineRule="auto"/>
        <w:jc w:val="both"/>
        <w:rPr>
          <w:b/>
          <w:szCs w:val="24"/>
        </w:rPr>
      </w:pPr>
      <w:r w:rsidRPr="007A5AF8">
        <w:rPr>
          <w:szCs w:val="24"/>
        </w:rPr>
        <w:t xml:space="preserve">3. Настоящим актом каждая из Сторон подтверждает, что обязательства Сторон по приему-передаче Автомобиля выполнены, расчет произведен полностью, у Сторон нет претензий друг к другу по существу Договора. </w:t>
      </w:r>
    </w:p>
    <w:tbl>
      <w:tblPr>
        <w:tblpPr w:rightFromText="180" w:vertAnchor="text" w:horzAnchor="margin" w:tblpXSpec="center" w:tblpY="1175"/>
        <w:tblW w:w="5000" w:type="pct"/>
        <w:tblLayout w:type="fixed"/>
        <w:tblLook w:val="0000" w:firstRow="0" w:lastRow="0" w:firstColumn="0" w:lastColumn="0" w:noHBand="0" w:noVBand="0"/>
      </w:tblPr>
      <w:tblGrid>
        <w:gridCol w:w="3525"/>
        <w:gridCol w:w="3524"/>
        <w:gridCol w:w="2521"/>
      </w:tblGrid>
      <w:tr w:rsidR="007A5AF8" w:rsidRPr="007A5AF8" w:rsidTr="007A5AF8">
        <w:trPr>
          <w:trHeight w:val="5529"/>
        </w:trPr>
        <w:tc>
          <w:tcPr>
            <w:tcW w:w="3525" w:type="dxa"/>
            <w:shd w:val="clear" w:color="auto" w:fill="auto"/>
          </w:tcPr>
          <w:p w:rsidR="007A5AF8" w:rsidRPr="007A5AF8" w:rsidRDefault="007A5AF8" w:rsidP="007A5AF8">
            <w:pPr>
              <w:keepNext/>
              <w:spacing w:after="0" w:line="240" w:lineRule="auto"/>
              <w:outlineLvl w:val="1"/>
              <w:rPr>
                <w:b/>
                <w:szCs w:val="24"/>
              </w:rPr>
            </w:pPr>
            <w:r w:rsidRPr="007A5AF8">
              <w:rPr>
                <w:b/>
                <w:szCs w:val="24"/>
              </w:rPr>
              <w:t xml:space="preserve">Продавец: </w:t>
            </w:r>
          </w:p>
          <w:p w:rsidR="007A5AF8" w:rsidRPr="007A5AF8" w:rsidRDefault="007A5AF8" w:rsidP="007A5AF8">
            <w:pPr>
              <w:spacing w:after="0" w:line="240" w:lineRule="auto"/>
              <w:rPr>
                <w:b/>
                <w:szCs w:val="24"/>
              </w:rPr>
            </w:pPr>
            <w:r w:rsidRPr="007A5AF8">
              <w:rPr>
                <w:b/>
                <w:szCs w:val="24"/>
              </w:rPr>
              <w:t>Областное бюджетное учреждение здравоохранения  «Городская клиническая больница №4»</w:t>
            </w:r>
          </w:p>
          <w:p w:rsidR="007A5AF8" w:rsidRPr="007A5AF8" w:rsidRDefault="007A5AF8" w:rsidP="007A5AF8">
            <w:pPr>
              <w:spacing w:after="0" w:line="240" w:lineRule="auto"/>
              <w:rPr>
                <w:szCs w:val="24"/>
              </w:rPr>
            </w:pPr>
            <w:r w:rsidRPr="007A5AF8">
              <w:rPr>
                <w:b/>
                <w:szCs w:val="24"/>
              </w:rPr>
              <w:t xml:space="preserve"> </w:t>
            </w:r>
          </w:p>
          <w:p w:rsidR="007A5AF8" w:rsidRPr="007A5AF8" w:rsidRDefault="007A5AF8" w:rsidP="007A5AF8">
            <w:pPr>
              <w:spacing w:after="0" w:line="240" w:lineRule="auto"/>
              <w:rPr>
                <w:szCs w:val="24"/>
              </w:rPr>
            </w:pPr>
          </w:p>
          <w:p w:rsidR="007A5AF8" w:rsidRPr="007A5AF8" w:rsidRDefault="007A5AF8" w:rsidP="007A5AF8">
            <w:pPr>
              <w:spacing w:after="0" w:line="240" w:lineRule="auto"/>
              <w:rPr>
                <w:szCs w:val="24"/>
              </w:rPr>
            </w:pPr>
          </w:p>
          <w:p w:rsidR="007A5AF8" w:rsidRPr="007A5AF8" w:rsidRDefault="007A5AF8" w:rsidP="007A5AF8">
            <w:pPr>
              <w:spacing w:after="0" w:line="240" w:lineRule="auto"/>
              <w:rPr>
                <w:szCs w:val="24"/>
              </w:rPr>
            </w:pPr>
          </w:p>
          <w:p w:rsidR="007A5AF8" w:rsidRPr="007A5AF8" w:rsidRDefault="007A5AF8" w:rsidP="007A5AF8">
            <w:pPr>
              <w:spacing w:after="0" w:line="240" w:lineRule="auto"/>
              <w:rPr>
                <w:szCs w:val="24"/>
              </w:rPr>
            </w:pPr>
          </w:p>
          <w:p w:rsidR="007A5AF8" w:rsidRPr="007A5AF8" w:rsidRDefault="007A5AF8" w:rsidP="007A5AF8">
            <w:pPr>
              <w:spacing w:after="0" w:line="240" w:lineRule="auto"/>
              <w:rPr>
                <w:szCs w:val="24"/>
              </w:rPr>
            </w:pPr>
            <w:r w:rsidRPr="007A5AF8">
              <w:rPr>
                <w:b/>
                <w:szCs w:val="24"/>
              </w:rPr>
              <w:t>Главного врач ___________ Д.И. Моисеенков</w:t>
            </w:r>
          </w:p>
          <w:p w:rsidR="007A5AF8" w:rsidRPr="007A5AF8" w:rsidRDefault="007A5AF8" w:rsidP="007A5AF8">
            <w:pPr>
              <w:spacing w:after="0" w:line="240" w:lineRule="auto"/>
              <w:rPr>
                <w:szCs w:val="24"/>
              </w:rPr>
            </w:pPr>
            <w:r w:rsidRPr="007A5AF8">
              <w:rPr>
                <w:szCs w:val="24"/>
              </w:rPr>
              <w:t xml:space="preserve">                                  </w:t>
            </w:r>
            <w:proofErr w:type="spellStart"/>
            <w:r w:rsidRPr="007A5AF8">
              <w:rPr>
                <w:szCs w:val="24"/>
              </w:rPr>
              <w:t>м.п</w:t>
            </w:r>
            <w:proofErr w:type="spellEnd"/>
            <w:r w:rsidRPr="007A5AF8">
              <w:rPr>
                <w:szCs w:val="24"/>
              </w:rPr>
              <w:t>.</w:t>
            </w:r>
          </w:p>
        </w:tc>
        <w:tc>
          <w:tcPr>
            <w:tcW w:w="3524" w:type="dxa"/>
            <w:shd w:val="clear" w:color="auto" w:fill="auto"/>
          </w:tcPr>
          <w:p w:rsidR="007A5AF8" w:rsidRPr="007A5AF8" w:rsidRDefault="007A5AF8" w:rsidP="007A5AF8">
            <w:pPr>
              <w:spacing w:after="0" w:line="240" w:lineRule="auto"/>
              <w:rPr>
                <w:b/>
                <w:szCs w:val="24"/>
              </w:rPr>
            </w:pPr>
          </w:p>
        </w:tc>
        <w:tc>
          <w:tcPr>
            <w:tcW w:w="2521" w:type="dxa"/>
            <w:shd w:val="clear" w:color="auto" w:fill="auto"/>
          </w:tcPr>
          <w:p w:rsidR="007A5AF8" w:rsidRPr="007A5AF8" w:rsidRDefault="007A5AF8" w:rsidP="007A5AF8">
            <w:pPr>
              <w:keepNext/>
              <w:spacing w:after="0" w:line="240" w:lineRule="auto"/>
              <w:outlineLvl w:val="1"/>
              <w:rPr>
                <w:b/>
                <w:szCs w:val="24"/>
              </w:rPr>
            </w:pPr>
            <w:r w:rsidRPr="007A5AF8">
              <w:rPr>
                <w:b/>
                <w:szCs w:val="24"/>
              </w:rPr>
              <w:t xml:space="preserve">                         Покупатель: </w:t>
            </w:r>
          </w:p>
          <w:p w:rsidR="007A5AF8" w:rsidRPr="007A5AF8" w:rsidRDefault="007A5AF8" w:rsidP="007A5AF8">
            <w:pPr>
              <w:spacing w:after="0" w:line="240" w:lineRule="auto"/>
              <w:rPr>
                <w:b/>
                <w:szCs w:val="24"/>
              </w:rPr>
            </w:pPr>
          </w:p>
          <w:p w:rsidR="007A5AF8" w:rsidRPr="007A5AF8" w:rsidRDefault="007A5AF8" w:rsidP="007A5AF8">
            <w:pPr>
              <w:spacing w:after="0" w:line="240" w:lineRule="auto"/>
              <w:rPr>
                <w:b/>
                <w:szCs w:val="24"/>
              </w:rPr>
            </w:pPr>
          </w:p>
        </w:tc>
      </w:tr>
    </w:tbl>
    <w:p w:rsidR="007A5AF8" w:rsidRDefault="007A5AF8" w:rsidP="007A5AF8">
      <w:pPr>
        <w:tabs>
          <w:tab w:val="left" w:pos="5265"/>
        </w:tabs>
        <w:spacing w:after="0" w:line="240" w:lineRule="auto"/>
        <w:jc w:val="both"/>
      </w:pPr>
      <w:r>
        <w:t>4. Настоящий акт составлен в трёх экземплярах, один из которых находится у Продавца, второй – у Покупателя, третий направляется в МРЭО ГИБДД УМВД России по Ивановской области</w:t>
      </w:r>
    </w:p>
    <w:p w:rsidR="007A5AF8" w:rsidRDefault="007A5AF8" w:rsidP="007A5AF8">
      <w:pPr>
        <w:tabs>
          <w:tab w:val="left" w:pos="5265"/>
        </w:tabs>
        <w:spacing w:after="0" w:line="240" w:lineRule="auto"/>
        <w:jc w:val="both"/>
      </w:pPr>
    </w:p>
    <w:p w:rsidR="004E735A" w:rsidRDefault="004E735A" w:rsidP="007A5AF8">
      <w:pPr>
        <w:pStyle w:val="4"/>
        <w:spacing w:before="0" w:after="0"/>
        <w:jc w:val="center"/>
        <w:rPr>
          <w:sz w:val="24"/>
          <w:szCs w:val="24"/>
        </w:rPr>
      </w:pPr>
    </w:p>
    <w:sectPr w:rsidR="004E735A" w:rsidSect="00894036">
      <w:headerReference w:type="even" r:id="rId32"/>
      <w:headerReference w:type="default" r:id="rId33"/>
      <w:footerReference w:type="default" r:id="rId34"/>
      <w:pgSz w:w="11906" w:h="16838"/>
      <w:pgMar w:top="426"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B98" w:rsidRDefault="00C24B98" w:rsidP="004A120E">
      <w:pPr>
        <w:spacing w:after="0" w:line="240" w:lineRule="auto"/>
      </w:pPr>
      <w:r>
        <w:separator/>
      </w:r>
    </w:p>
  </w:endnote>
  <w:endnote w:type="continuationSeparator" w:id="0">
    <w:p w:rsidR="00C24B98" w:rsidRDefault="00C24B98"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f4"/>
      <w:jc w:val="right"/>
    </w:pPr>
  </w:p>
  <w:p w:rsidR="00B30B09" w:rsidRDefault="00B30B0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B98" w:rsidRDefault="00C24B98" w:rsidP="004A120E">
      <w:pPr>
        <w:spacing w:after="0" w:line="240" w:lineRule="auto"/>
      </w:pPr>
      <w:r>
        <w:separator/>
      </w:r>
    </w:p>
  </w:footnote>
  <w:footnote w:type="continuationSeparator" w:id="0">
    <w:p w:rsidR="00C24B98" w:rsidRDefault="00C24B98"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30B09" w:rsidRDefault="00B30B0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c"/>
      <w:jc w:val="center"/>
    </w:pPr>
    <w:r>
      <w:fldChar w:fldCharType="begin"/>
    </w:r>
    <w:r>
      <w:instrText>PAGE   \* MERGEFORMAT</w:instrText>
    </w:r>
    <w:r>
      <w:fldChar w:fldCharType="separate"/>
    </w:r>
    <w:r w:rsidR="00316350">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numFmt w:val="decimal"/>
      <w:lvlText w:val="*"/>
      <w:lvlJc w:val="left"/>
      <w:pPr>
        <w:tabs>
          <w:tab w:val="num" w:pos="0"/>
        </w:tabs>
        <w:ind w:left="0" w:firstLine="0"/>
      </w:pPr>
    </w:lvl>
  </w:abstractNum>
  <w:abstractNum w:abstractNumId="3">
    <w:nsid w:val="00000003"/>
    <w:multiLevelType w:val="singleLevel"/>
    <w:tmpl w:val="00000003"/>
    <w:name w:val="WW8Num3"/>
    <w:lvl w:ilvl="0">
      <w:numFmt w:val="decimal"/>
      <w:lvlText w:val="*"/>
      <w:lvlJc w:val="left"/>
      <w:pPr>
        <w:tabs>
          <w:tab w:val="num" w:pos="0"/>
        </w:tabs>
        <w:ind w:left="0" w:firstLine="0"/>
      </w:pPr>
    </w:lvl>
  </w:abstractNum>
  <w:abstractNum w:abstractNumId="4">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097A2F06"/>
    <w:multiLevelType w:val="singleLevel"/>
    <w:tmpl w:val="FFFFFFFF"/>
    <w:lvl w:ilvl="0">
      <w:numFmt w:val="decimal"/>
      <w:lvlText w:val="*"/>
      <w:lvlJc w:val="left"/>
    </w:lvl>
  </w:abstractNum>
  <w:abstractNum w:abstractNumId="6">
    <w:nsid w:val="23D97D63"/>
    <w:multiLevelType w:val="multilevel"/>
    <w:tmpl w:val="1270AD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BEF25BE"/>
    <w:multiLevelType w:val="singleLevel"/>
    <w:tmpl w:val="FFFFFFFF"/>
    <w:lvl w:ilvl="0">
      <w:numFmt w:val="decimal"/>
      <w:lvlText w:val="*"/>
      <w:lvlJc w:val="left"/>
      <w:pPr>
        <w:ind w:left="0" w:firstLine="0"/>
      </w:pPr>
      <w:rPr>
        <w:rFonts w:cs="Times New Roman"/>
      </w:rPr>
    </w:lvl>
  </w:abstractNum>
  <w:abstractNum w:abstractNumId="8">
    <w:nsid w:val="463118DC"/>
    <w:multiLevelType w:val="multilevel"/>
    <w:tmpl w:val="B48AC342"/>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4FA1162F"/>
    <w:multiLevelType w:val="multilevel"/>
    <w:tmpl w:val="86D8A8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0"/>
  </w:num>
  <w:num w:numId="3">
    <w:abstractNumId w:val="5"/>
  </w:num>
  <w:num w:numId="4">
    <w:abstractNumId w:val="7"/>
  </w:num>
  <w:num w:numId="5">
    <w:abstractNumId w:val="2"/>
  </w:num>
  <w:num w:numId="6">
    <w:abstractNumId w:val="3"/>
  </w:num>
  <w:num w:numId="7">
    <w:abstractNumId w:val="8"/>
  </w:num>
  <w:num w:numId="8">
    <w:abstractNumId w:val="8"/>
    <w:lvlOverride w:ilvl="0">
      <w:startOverride w:val="1"/>
    </w:lvlOverride>
  </w:num>
  <w:num w:numId="9">
    <w:abstractNumId w:val="6"/>
  </w:num>
  <w:num w:numId="10">
    <w:abstractNumId w:val="6"/>
    <w:lvlOverride w:ilvl="0">
      <w:startOverride w:val="1"/>
    </w:lvlOverride>
  </w:num>
  <w:num w:numId="11">
    <w:abstractNumId w:val="9"/>
  </w:num>
  <w:num w:numId="12">
    <w:abstractNumId w:val="9"/>
    <w:lvlOverride w:ilvl="0">
      <w:startOverride w:val="1"/>
    </w:lvlOverride>
  </w:num>
  <w:num w:numId="1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7392"/>
    <w:rsid w:val="00011336"/>
    <w:rsid w:val="00011892"/>
    <w:rsid w:val="000121CE"/>
    <w:rsid w:val="000154DC"/>
    <w:rsid w:val="00015B7A"/>
    <w:rsid w:val="000173B4"/>
    <w:rsid w:val="0002048E"/>
    <w:rsid w:val="00024F49"/>
    <w:rsid w:val="00025AD3"/>
    <w:rsid w:val="000262D1"/>
    <w:rsid w:val="0002639C"/>
    <w:rsid w:val="00030FD6"/>
    <w:rsid w:val="00031BC1"/>
    <w:rsid w:val="000324B7"/>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0A87"/>
    <w:rsid w:val="00072B71"/>
    <w:rsid w:val="00073183"/>
    <w:rsid w:val="00073ADC"/>
    <w:rsid w:val="00074D53"/>
    <w:rsid w:val="0007616D"/>
    <w:rsid w:val="00077242"/>
    <w:rsid w:val="000835AA"/>
    <w:rsid w:val="00086D95"/>
    <w:rsid w:val="0009151D"/>
    <w:rsid w:val="0009177A"/>
    <w:rsid w:val="00093457"/>
    <w:rsid w:val="00094DCB"/>
    <w:rsid w:val="0009760B"/>
    <w:rsid w:val="000A26F8"/>
    <w:rsid w:val="000A2CC5"/>
    <w:rsid w:val="000A5E1F"/>
    <w:rsid w:val="000A7283"/>
    <w:rsid w:val="000A7E0F"/>
    <w:rsid w:val="000B020A"/>
    <w:rsid w:val="000C0C51"/>
    <w:rsid w:val="000C124E"/>
    <w:rsid w:val="000D3F10"/>
    <w:rsid w:val="000D593F"/>
    <w:rsid w:val="000E0191"/>
    <w:rsid w:val="000E23BA"/>
    <w:rsid w:val="000E27CA"/>
    <w:rsid w:val="000E2EF2"/>
    <w:rsid w:val="000E42FE"/>
    <w:rsid w:val="000F1192"/>
    <w:rsid w:val="000F17A1"/>
    <w:rsid w:val="000F28EB"/>
    <w:rsid w:val="000F516A"/>
    <w:rsid w:val="000F5E03"/>
    <w:rsid w:val="001009C4"/>
    <w:rsid w:val="00100B60"/>
    <w:rsid w:val="001028F3"/>
    <w:rsid w:val="00104AF0"/>
    <w:rsid w:val="00104D34"/>
    <w:rsid w:val="00105F43"/>
    <w:rsid w:val="001107D3"/>
    <w:rsid w:val="001138E1"/>
    <w:rsid w:val="00114247"/>
    <w:rsid w:val="001146DD"/>
    <w:rsid w:val="00115459"/>
    <w:rsid w:val="00115715"/>
    <w:rsid w:val="00116522"/>
    <w:rsid w:val="00116F5D"/>
    <w:rsid w:val="001200D2"/>
    <w:rsid w:val="00120B8C"/>
    <w:rsid w:val="001213A1"/>
    <w:rsid w:val="00123963"/>
    <w:rsid w:val="0012729A"/>
    <w:rsid w:val="0012774E"/>
    <w:rsid w:val="001318D1"/>
    <w:rsid w:val="00133249"/>
    <w:rsid w:val="00141D68"/>
    <w:rsid w:val="00142759"/>
    <w:rsid w:val="0014588A"/>
    <w:rsid w:val="00145FBA"/>
    <w:rsid w:val="00150523"/>
    <w:rsid w:val="001505D6"/>
    <w:rsid w:val="00153590"/>
    <w:rsid w:val="00153F1B"/>
    <w:rsid w:val="001561B1"/>
    <w:rsid w:val="001575AC"/>
    <w:rsid w:val="00160F2D"/>
    <w:rsid w:val="00161965"/>
    <w:rsid w:val="00162763"/>
    <w:rsid w:val="00162DDB"/>
    <w:rsid w:val="00164075"/>
    <w:rsid w:val="001709D4"/>
    <w:rsid w:val="00173CA8"/>
    <w:rsid w:val="001769F6"/>
    <w:rsid w:val="00177A0B"/>
    <w:rsid w:val="00180C0F"/>
    <w:rsid w:val="00183285"/>
    <w:rsid w:val="001879C0"/>
    <w:rsid w:val="001913E0"/>
    <w:rsid w:val="00192070"/>
    <w:rsid w:val="0019296D"/>
    <w:rsid w:val="00194E54"/>
    <w:rsid w:val="0019507E"/>
    <w:rsid w:val="0019522C"/>
    <w:rsid w:val="00195964"/>
    <w:rsid w:val="001A26C0"/>
    <w:rsid w:val="001A2BDE"/>
    <w:rsid w:val="001A3A66"/>
    <w:rsid w:val="001A5AEC"/>
    <w:rsid w:val="001A62AA"/>
    <w:rsid w:val="001A6E25"/>
    <w:rsid w:val="001A7306"/>
    <w:rsid w:val="001A74CB"/>
    <w:rsid w:val="001B299F"/>
    <w:rsid w:val="001B3774"/>
    <w:rsid w:val="001B45D4"/>
    <w:rsid w:val="001B4C40"/>
    <w:rsid w:val="001B6FA0"/>
    <w:rsid w:val="001B7E2E"/>
    <w:rsid w:val="001C13D6"/>
    <w:rsid w:val="001C5E87"/>
    <w:rsid w:val="001C70BE"/>
    <w:rsid w:val="001D0462"/>
    <w:rsid w:val="001D161A"/>
    <w:rsid w:val="001D2374"/>
    <w:rsid w:val="001D3ED6"/>
    <w:rsid w:val="001D4D0E"/>
    <w:rsid w:val="001D522C"/>
    <w:rsid w:val="001D5257"/>
    <w:rsid w:val="001D6190"/>
    <w:rsid w:val="001E1612"/>
    <w:rsid w:val="001E5800"/>
    <w:rsid w:val="001E6B71"/>
    <w:rsid w:val="001E78C1"/>
    <w:rsid w:val="001F0675"/>
    <w:rsid w:val="001F0D67"/>
    <w:rsid w:val="001F0E75"/>
    <w:rsid w:val="001F183E"/>
    <w:rsid w:val="001F6C15"/>
    <w:rsid w:val="001F6FA4"/>
    <w:rsid w:val="0020122C"/>
    <w:rsid w:val="002023D6"/>
    <w:rsid w:val="002057DE"/>
    <w:rsid w:val="002077B3"/>
    <w:rsid w:val="00207DC6"/>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86F"/>
    <w:rsid w:val="00262EE1"/>
    <w:rsid w:val="00264EDD"/>
    <w:rsid w:val="002671FC"/>
    <w:rsid w:val="002710C0"/>
    <w:rsid w:val="00271386"/>
    <w:rsid w:val="002733CD"/>
    <w:rsid w:val="00273B5D"/>
    <w:rsid w:val="00277BDB"/>
    <w:rsid w:val="002803E1"/>
    <w:rsid w:val="002804CE"/>
    <w:rsid w:val="00281944"/>
    <w:rsid w:val="00285560"/>
    <w:rsid w:val="00285D73"/>
    <w:rsid w:val="00286D9C"/>
    <w:rsid w:val="002909AA"/>
    <w:rsid w:val="00290A88"/>
    <w:rsid w:val="00296C19"/>
    <w:rsid w:val="00297579"/>
    <w:rsid w:val="002A0E73"/>
    <w:rsid w:val="002A38C3"/>
    <w:rsid w:val="002A5AFB"/>
    <w:rsid w:val="002A621E"/>
    <w:rsid w:val="002B3115"/>
    <w:rsid w:val="002C122B"/>
    <w:rsid w:val="002C2164"/>
    <w:rsid w:val="002C3F31"/>
    <w:rsid w:val="002C48EE"/>
    <w:rsid w:val="002C5E20"/>
    <w:rsid w:val="002C61A3"/>
    <w:rsid w:val="002C6EA9"/>
    <w:rsid w:val="002D1C41"/>
    <w:rsid w:val="002D1F5F"/>
    <w:rsid w:val="002D3792"/>
    <w:rsid w:val="002D5546"/>
    <w:rsid w:val="002D648E"/>
    <w:rsid w:val="002E1C9D"/>
    <w:rsid w:val="002E36E8"/>
    <w:rsid w:val="002E595E"/>
    <w:rsid w:val="002E59BB"/>
    <w:rsid w:val="002F116F"/>
    <w:rsid w:val="002F48CD"/>
    <w:rsid w:val="002F54E6"/>
    <w:rsid w:val="00300EBA"/>
    <w:rsid w:val="00305B2D"/>
    <w:rsid w:val="0031071F"/>
    <w:rsid w:val="00314B41"/>
    <w:rsid w:val="0031515D"/>
    <w:rsid w:val="00316350"/>
    <w:rsid w:val="00317071"/>
    <w:rsid w:val="00320460"/>
    <w:rsid w:val="00320C7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2623"/>
    <w:rsid w:val="00363212"/>
    <w:rsid w:val="00364830"/>
    <w:rsid w:val="00365BD1"/>
    <w:rsid w:val="003662B4"/>
    <w:rsid w:val="00367ED5"/>
    <w:rsid w:val="0037084E"/>
    <w:rsid w:val="00371A7E"/>
    <w:rsid w:val="00376DEB"/>
    <w:rsid w:val="003802CE"/>
    <w:rsid w:val="003812D4"/>
    <w:rsid w:val="00384389"/>
    <w:rsid w:val="00385805"/>
    <w:rsid w:val="00385812"/>
    <w:rsid w:val="00385A11"/>
    <w:rsid w:val="0038630B"/>
    <w:rsid w:val="003875DC"/>
    <w:rsid w:val="003937DA"/>
    <w:rsid w:val="00395909"/>
    <w:rsid w:val="003963A0"/>
    <w:rsid w:val="003965F1"/>
    <w:rsid w:val="0039701D"/>
    <w:rsid w:val="003972ED"/>
    <w:rsid w:val="003A24E8"/>
    <w:rsid w:val="003A266D"/>
    <w:rsid w:val="003A31E8"/>
    <w:rsid w:val="003A6FDB"/>
    <w:rsid w:val="003B3158"/>
    <w:rsid w:val="003B6B3E"/>
    <w:rsid w:val="003B7893"/>
    <w:rsid w:val="003C079F"/>
    <w:rsid w:val="003C0E49"/>
    <w:rsid w:val="003C18C1"/>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1E0"/>
    <w:rsid w:val="003F472F"/>
    <w:rsid w:val="003F4BEE"/>
    <w:rsid w:val="00400115"/>
    <w:rsid w:val="00401207"/>
    <w:rsid w:val="00403198"/>
    <w:rsid w:val="004052C5"/>
    <w:rsid w:val="00406D61"/>
    <w:rsid w:val="0040799A"/>
    <w:rsid w:val="00412279"/>
    <w:rsid w:val="00413A26"/>
    <w:rsid w:val="00414751"/>
    <w:rsid w:val="00414AC9"/>
    <w:rsid w:val="00415351"/>
    <w:rsid w:val="00415DCB"/>
    <w:rsid w:val="00420721"/>
    <w:rsid w:val="00420B11"/>
    <w:rsid w:val="004311C4"/>
    <w:rsid w:val="00433A61"/>
    <w:rsid w:val="00433B17"/>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66DB"/>
    <w:rsid w:val="00456AE9"/>
    <w:rsid w:val="00460684"/>
    <w:rsid w:val="00462FA8"/>
    <w:rsid w:val="004642E1"/>
    <w:rsid w:val="004644C1"/>
    <w:rsid w:val="0046514B"/>
    <w:rsid w:val="0047118A"/>
    <w:rsid w:val="004726A7"/>
    <w:rsid w:val="00473187"/>
    <w:rsid w:val="00473A07"/>
    <w:rsid w:val="00474330"/>
    <w:rsid w:val="00474F78"/>
    <w:rsid w:val="0047571E"/>
    <w:rsid w:val="00475A94"/>
    <w:rsid w:val="004768E5"/>
    <w:rsid w:val="004770E3"/>
    <w:rsid w:val="0048088B"/>
    <w:rsid w:val="00483C1B"/>
    <w:rsid w:val="004848C3"/>
    <w:rsid w:val="00486077"/>
    <w:rsid w:val="004865B6"/>
    <w:rsid w:val="00486AD1"/>
    <w:rsid w:val="0049042E"/>
    <w:rsid w:val="004914DC"/>
    <w:rsid w:val="00495F09"/>
    <w:rsid w:val="00497F0E"/>
    <w:rsid w:val="004A120E"/>
    <w:rsid w:val="004A2BC4"/>
    <w:rsid w:val="004A4693"/>
    <w:rsid w:val="004B0708"/>
    <w:rsid w:val="004B50DE"/>
    <w:rsid w:val="004B5760"/>
    <w:rsid w:val="004C0E8E"/>
    <w:rsid w:val="004C1EF5"/>
    <w:rsid w:val="004C26D1"/>
    <w:rsid w:val="004C29FD"/>
    <w:rsid w:val="004C36B9"/>
    <w:rsid w:val="004C59B8"/>
    <w:rsid w:val="004C6299"/>
    <w:rsid w:val="004D19E6"/>
    <w:rsid w:val="004D1A60"/>
    <w:rsid w:val="004D264B"/>
    <w:rsid w:val="004D30A2"/>
    <w:rsid w:val="004D55B3"/>
    <w:rsid w:val="004D5CCD"/>
    <w:rsid w:val="004D5DAD"/>
    <w:rsid w:val="004E09AA"/>
    <w:rsid w:val="004E0F24"/>
    <w:rsid w:val="004E24CF"/>
    <w:rsid w:val="004E3060"/>
    <w:rsid w:val="004E3DF8"/>
    <w:rsid w:val="004E623C"/>
    <w:rsid w:val="004E6D2F"/>
    <w:rsid w:val="004E735A"/>
    <w:rsid w:val="004F6A2D"/>
    <w:rsid w:val="00502C67"/>
    <w:rsid w:val="00503761"/>
    <w:rsid w:val="00504673"/>
    <w:rsid w:val="00506305"/>
    <w:rsid w:val="00510B8A"/>
    <w:rsid w:val="00513319"/>
    <w:rsid w:val="0051401E"/>
    <w:rsid w:val="0051614A"/>
    <w:rsid w:val="00516D61"/>
    <w:rsid w:val="0052055D"/>
    <w:rsid w:val="00521673"/>
    <w:rsid w:val="00521EED"/>
    <w:rsid w:val="005250A3"/>
    <w:rsid w:val="00527348"/>
    <w:rsid w:val="00527EB3"/>
    <w:rsid w:val="00531A30"/>
    <w:rsid w:val="00535178"/>
    <w:rsid w:val="005361C0"/>
    <w:rsid w:val="00540685"/>
    <w:rsid w:val="00540D6C"/>
    <w:rsid w:val="005419F3"/>
    <w:rsid w:val="00541D5F"/>
    <w:rsid w:val="00544C2C"/>
    <w:rsid w:val="0055000E"/>
    <w:rsid w:val="00551034"/>
    <w:rsid w:val="005521A7"/>
    <w:rsid w:val="00552497"/>
    <w:rsid w:val="0055574E"/>
    <w:rsid w:val="00555E83"/>
    <w:rsid w:val="0055645C"/>
    <w:rsid w:val="00556DEB"/>
    <w:rsid w:val="0056128A"/>
    <w:rsid w:val="005625F4"/>
    <w:rsid w:val="00564DF7"/>
    <w:rsid w:val="0056618D"/>
    <w:rsid w:val="0056781A"/>
    <w:rsid w:val="00567F2B"/>
    <w:rsid w:val="00571EB3"/>
    <w:rsid w:val="005746E0"/>
    <w:rsid w:val="00574BB8"/>
    <w:rsid w:val="00574BFF"/>
    <w:rsid w:val="0057505A"/>
    <w:rsid w:val="00580D5F"/>
    <w:rsid w:val="00581960"/>
    <w:rsid w:val="00582175"/>
    <w:rsid w:val="00583509"/>
    <w:rsid w:val="00584578"/>
    <w:rsid w:val="00584A70"/>
    <w:rsid w:val="00584FD0"/>
    <w:rsid w:val="005856B6"/>
    <w:rsid w:val="0058601F"/>
    <w:rsid w:val="0058707F"/>
    <w:rsid w:val="00587427"/>
    <w:rsid w:val="00587C8E"/>
    <w:rsid w:val="0059450E"/>
    <w:rsid w:val="00594AFD"/>
    <w:rsid w:val="00594CC5"/>
    <w:rsid w:val="005963A0"/>
    <w:rsid w:val="00596984"/>
    <w:rsid w:val="005A5D9A"/>
    <w:rsid w:val="005A6BE5"/>
    <w:rsid w:val="005A6FBA"/>
    <w:rsid w:val="005B0046"/>
    <w:rsid w:val="005B4EEF"/>
    <w:rsid w:val="005B60D7"/>
    <w:rsid w:val="005B6566"/>
    <w:rsid w:val="005B7F3F"/>
    <w:rsid w:val="005C4197"/>
    <w:rsid w:val="005C699D"/>
    <w:rsid w:val="005C75D6"/>
    <w:rsid w:val="005C761D"/>
    <w:rsid w:val="005C795F"/>
    <w:rsid w:val="005D5351"/>
    <w:rsid w:val="005D5774"/>
    <w:rsid w:val="005E00E2"/>
    <w:rsid w:val="005E0333"/>
    <w:rsid w:val="005E1259"/>
    <w:rsid w:val="005E3BB3"/>
    <w:rsid w:val="005E53B9"/>
    <w:rsid w:val="005E5557"/>
    <w:rsid w:val="005E5DC3"/>
    <w:rsid w:val="005E62B5"/>
    <w:rsid w:val="005E741D"/>
    <w:rsid w:val="005E777B"/>
    <w:rsid w:val="005E7BD2"/>
    <w:rsid w:val="005F159C"/>
    <w:rsid w:val="005F3162"/>
    <w:rsid w:val="005F366F"/>
    <w:rsid w:val="005F75AD"/>
    <w:rsid w:val="00602813"/>
    <w:rsid w:val="00607848"/>
    <w:rsid w:val="00611E62"/>
    <w:rsid w:val="006155E4"/>
    <w:rsid w:val="00617E21"/>
    <w:rsid w:val="00620AA3"/>
    <w:rsid w:val="00622291"/>
    <w:rsid w:val="006226E4"/>
    <w:rsid w:val="00626655"/>
    <w:rsid w:val="00630778"/>
    <w:rsid w:val="0063277A"/>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60E7D"/>
    <w:rsid w:val="00662257"/>
    <w:rsid w:val="00662C24"/>
    <w:rsid w:val="00663009"/>
    <w:rsid w:val="00665643"/>
    <w:rsid w:val="00667277"/>
    <w:rsid w:val="00670578"/>
    <w:rsid w:val="006719BF"/>
    <w:rsid w:val="006720EE"/>
    <w:rsid w:val="00672539"/>
    <w:rsid w:val="00673E8C"/>
    <w:rsid w:val="00674ADB"/>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3D8D"/>
    <w:rsid w:val="006940FD"/>
    <w:rsid w:val="00694B31"/>
    <w:rsid w:val="00695603"/>
    <w:rsid w:val="00695B98"/>
    <w:rsid w:val="006A4A0C"/>
    <w:rsid w:val="006A4A57"/>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70338D"/>
    <w:rsid w:val="00706679"/>
    <w:rsid w:val="007130B6"/>
    <w:rsid w:val="00714299"/>
    <w:rsid w:val="00717E2E"/>
    <w:rsid w:val="00721500"/>
    <w:rsid w:val="0072475E"/>
    <w:rsid w:val="00726947"/>
    <w:rsid w:val="00735792"/>
    <w:rsid w:val="00735D42"/>
    <w:rsid w:val="00736EEB"/>
    <w:rsid w:val="0074047C"/>
    <w:rsid w:val="0074511E"/>
    <w:rsid w:val="00747AC6"/>
    <w:rsid w:val="007505A3"/>
    <w:rsid w:val="00751A86"/>
    <w:rsid w:val="00751D66"/>
    <w:rsid w:val="00754FEB"/>
    <w:rsid w:val="00755690"/>
    <w:rsid w:val="00755B1F"/>
    <w:rsid w:val="00755E75"/>
    <w:rsid w:val="007570F5"/>
    <w:rsid w:val="007630A1"/>
    <w:rsid w:val="007631B8"/>
    <w:rsid w:val="00763380"/>
    <w:rsid w:val="007641A7"/>
    <w:rsid w:val="00766FBA"/>
    <w:rsid w:val="00770B83"/>
    <w:rsid w:val="00773478"/>
    <w:rsid w:val="00773CA3"/>
    <w:rsid w:val="00774F40"/>
    <w:rsid w:val="007767C0"/>
    <w:rsid w:val="007812B1"/>
    <w:rsid w:val="00784C4C"/>
    <w:rsid w:val="0078629F"/>
    <w:rsid w:val="00787D2B"/>
    <w:rsid w:val="00790005"/>
    <w:rsid w:val="007918A9"/>
    <w:rsid w:val="007935F8"/>
    <w:rsid w:val="007941E1"/>
    <w:rsid w:val="00794DC9"/>
    <w:rsid w:val="00795331"/>
    <w:rsid w:val="00796712"/>
    <w:rsid w:val="007A25BE"/>
    <w:rsid w:val="007A2DB0"/>
    <w:rsid w:val="007A2FEB"/>
    <w:rsid w:val="007A5AF8"/>
    <w:rsid w:val="007A6981"/>
    <w:rsid w:val="007A7667"/>
    <w:rsid w:val="007B0669"/>
    <w:rsid w:val="007B2ADF"/>
    <w:rsid w:val="007B52F7"/>
    <w:rsid w:val="007B647F"/>
    <w:rsid w:val="007B734D"/>
    <w:rsid w:val="007C0124"/>
    <w:rsid w:val="007C0727"/>
    <w:rsid w:val="007C1FFA"/>
    <w:rsid w:val="007C24DA"/>
    <w:rsid w:val="007C3931"/>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4151"/>
    <w:rsid w:val="007E566B"/>
    <w:rsid w:val="007F0067"/>
    <w:rsid w:val="007F50E9"/>
    <w:rsid w:val="007F64BA"/>
    <w:rsid w:val="00800017"/>
    <w:rsid w:val="008004EA"/>
    <w:rsid w:val="00801633"/>
    <w:rsid w:val="00801E38"/>
    <w:rsid w:val="00801F31"/>
    <w:rsid w:val="00811BC4"/>
    <w:rsid w:val="0081250A"/>
    <w:rsid w:val="00812567"/>
    <w:rsid w:val="00813595"/>
    <w:rsid w:val="0081417C"/>
    <w:rsid w:val="0081587B"/>
    <w:rsid w:val="008178D1"/>
    <w:rsid w:val="0082298A"/>
    <w:rsid w:val="00822A9B"/>
    <w:rsid w:val="00825888"/>
    <w:rsid w:val="00827AFF"/>
    <w:rsid w:val="008330F9"/>
    <w:rsid w:val="00833272"/>
    <w:rsid w:val="00833BCB"/>
    <w:rsid w:val="0084049D"/>
    <w:rsid w:val="00842DDC"/>
    <w:rsid w:val="008457A8"/>
    <w:rsid w:val="00846E69"/>
    <w:rsid w:val="0084786B"/>
    <w:rsid w:val="00850E34"/>
    <w:rsid w:val="00853EDF"/>
    <w:rsid w:val="00855F5B"/>
    <w:rsid w:val="008633B3"/>
    <w:rsid w:val="00863B1E"/>
    <w:rsid w:val="008644E5"/>
    <w:rsid w:val="00865ACD"/>
    <w:rsid w:val="0086736A"/>
    <w:rsid w:val="00870710"/>
    <w:rsid w:val="00871E63"/>
    <w:rsid w:val="00874571"/>
    <w:rsid w:val="00875C68"/>
    <w:rsid w:val="008762A3"/>
    <w:rsid w:val="00877DB6"/>
    <w:rsid w:val="008814BD"/>
    <w:rsid w:val="00881F8B"/>
    <w:rsid w:val="00884EB8"/>
    <w:rsid w:val="00885A77"/>
    <w:rsid w:val="008910D6"/>
    <w:rsid w:val="00891203"/>
    <w:rsid w:val="00891E76"/>
    <w:rsid w:val="00894036"/>
    <w:rsid w:val="00895941"/>
    <w:rsid w:val="00897051"/>
    <w:rsid w:val="008978A4"/>
    <w:rsid w:val="00897992"/>
    <w:rsid w:val="008A0C29"/>
    <w:rsid w:val="008A472B"/>
    <w:rsid w:val="008B110E"/>
    <w:rsid w:val="008B119D"/>
    <w:rsid w:val="008B2517"/>
    <w:rsid w:val="008B5CE3"/>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90055B"/>
    <w:rsid w:val="009025EC"/>
    <w:rsid w:val="0090446D"/>
    <w:rsid w:val="009047C0"/>
    <w:rsid w:val="00905372"/>
    <w:rsid w:val="00910422"/>
    <w:rsid w:val="009114EF"/>
    <w:rsid w:val="00911B66"/>
    <w:rsid w:val="0091213E"/>
    <w:rsid w:val="00913EA7"/>
    <w:rsid w:val="00914341"/>
    <w:rsid w:val="00915404"/>
    <w:rsid w:val="00921E73"/>
    <w:rsid w:val="00922702"/>
    <w:rsid w:val="00923D98"/>
    <w:rsid w:val="0092582B"/>
    <w:rsid w:val="00926E9D"/>
    <w:rsid w:val="00927694"/>
    <w:rsid w:val="0093212E"/>
    <w:rsid w:val="00932EDC"/>
    <w:rsid w:val="00937E7C"/>
    <w:rsid w:val="009401D4"/>
    <w:rsid w:val="00941EAE"/>
    <w:rsid w:val="00942276"/>
    <w:rsid w:val="00942E60"/>
    <w:rsid w:val="009435C6"/>
    <w:rsid w:val="009456DD"/>
    <w:rsid w:val="0094742E"/>
    <w:rsid w:val="0095228B"/>
    <w:rsid w:val="00954E39"/>
    <w:rsid w:val="0095680D"/>
    <w:rsid w:val="00964926"/>
    <w:rsid w:val="00966775"/>
    <w:rsid w:val="00966E0C"/>
    <w:rsid w:val="00967878"/>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2722"/>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2301"/>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1078A"/>
    <w:rsid w:val="00A12122"/>
    <w:rsid w:val="00A12C7F"/>
    <w:rsid w:val="00A13CF9"/>
    <w:rsid w:val="00A176E0"/>
    <w:rsid w:val="00A2074C"/>
    <w:rsid w:val="00A27264"/>
    <w:rsid w:val="00A27A13"/>
    <w:rsid w:val="00A27E84"/>
    <w:rsid w:val="00A33CA8"/>
    <w:rsid w:val="00A3585F"/>
    <w:rsid w:val="00A35DB7"/>
    <w:rsid w:val="00A41315"/>
    <w:rsid w:val="00A42C85"/>
    <w:rsid w:val="00A42F6C"/>
    <w:rsid w:val="00A4348A"/>
    <w:rsid w:val="00A43DE1"/>
    <w:rsid w:val="00A43F58"/>
    <w:rsid w:val="00A44786"/>
    <w:rsid w:val="00A45E66"/>
    <w:rsid w:val="00A47BB0"/>
    <w:rsid w:val="00A47E88"/>
    <w:rsid w:val="00A505E3"/>
    <w:rsid w:val="00A50A8C"/>
    <w:rsid w:val="00A531AA"/>
    <w:rsid w:val="00A536BF"/>
    <w:rsid w:val="00A61B27"/>
    <w:rsid w:val="00A61B76"/>
    <w:rsid w:val="00A631CE"/>
    <w:rsid w:val="00A63DCF"/>
    <w:rsid w:val="00A663D5"/>
    <w:rsid w:val="00A66E96"/>
    <w:rsid w:val="00A72EB0"/>
    <w:rsid w:val="00A7421C"/>
    <w:rsid w:val="00A76541"/>
    <w:rsid w:val="00A81DC1"/>
    <w:rsid w:val="00A8401F"/>
    <w:rsid w:val="00A84420"/>
    <w:rsid w:val="00A84BF8"/>
    <w:rsid w:val="00A84CFE"/>
    <w:rsid w:val="00A8571F"/>
    <w:rsid w:val="00A86BF9"/>
    <w:rsid w:val="00A86ED4"/>
    <w:rsid w:val="00A87724"/>
    <w:rsid w:val="00A87DDB"/>
    <w:rsid w:val="00A90430"/>
    <w:rsid w:val="00A929FD"/>
    <w:rsid w:val="00A9335A"/>
    <w:rsid w:val="00A96292"/>
    <w:rsid w:val="00A97787"/>
    <w:rsid w:val="00A97C79"/>
    <w:rsid w:val="00AA0ADF"/>
    <w:rsid w:val="00AA0BE5"/>
    <w:rsid w:val="00AA0C85"/>
    <w:rsid w:val="00AA3868"/>
    <w:rsid w:val="00AA467F"/>
    <w:rsid w:val="00AA4B88"/>
    <w:rsid w:val="00AA5EEE"/>
    <w:rsid w:val="00AB0173"/>
    <w:rsid w:val="00AB1E96"/>
    <w:rsid w:val="00AB448F"/>
    <w:rsid w:val="00AB486D"/>
    <w:rsid w:val="00AB5256"/>
    <w:rsid w:val="00AB5414"/>
    <w:rsid w:val="00AB6542"/>
    <w:rsid w:val="00AB6C3D"/>
    <w:rsid w:val="00AB76CA"/>
    <w:rsid w:val="00AC07F3"/>
    <w:rsid w:val="00AC09F7"/>
    <w:rsid w:val="00AC1761"/>
    <w:rsid w:val="00AC4725"/>
    <w:rsid w:val="00AC579F"/>
    <w:rsid w:val="00AC7AB8"/>
    <w:rsid w:val="00AD0F6B"/>
    <w:rsid w:val="00AD1D4F"/>
    <w:rsid w:val="00AD5215"/>
    <w:rsid w:val="00AD53CD"/>
    <w:rsid w:val="00AD7654"/>
    <w:rsid w:val="00AE1CE7"/>
    <w:rsid w:val="00AE2765"/>
    <w:rsid w:val="00AE2A0D"/>
    <w:rsid w:val="00AE3C55"/>
    <w:rsid w:val="00AE44AC"/>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314C"/>
    <w:rsid w:val="00B356E5"/>
    <w:rsid w:val="00B358DD"/>
    <w:rsid w:val="00B4096E"/>
    <w:rsid w:val="00B4151F"/>
    <w:rsid w:val="00B41C37"/>
    <w:rsid w:val="00B45620"/>
    <w:rsid w:val="00B4729B"/>
    <w:rsid w:val="00B47C5C"/>
    <w:rsid w:val="00B50B5C"/>
    <w:rsid w:val="00B64034"/>
    <w:rsid w:val="00B64CE5"/>
    <w:rsid w:val="00B663D6"/>
    <w:rsid w:val="00B67E48"/>
    <w:rsid w:val="00B71048"/>
    <w:rsid w:val="00B723F3"/>
    <w:rsid w:val="00B749A0"/>
    <w:rsid w:val="00B75C84"/>
    <w:rsid w:val="00B8120D"/>
    <w:rsid w:val="00B814F8"/>
    <w:rsid w:val="00B860B1"/>
    <w:rsid w:val="00B860E1"/>
    <w:rsid w:val="00B86103"/>
    <w:rsid w:val="00B8713E"/>
    <w:rsid w:val="00B873A3"/>
    <w:rsid w:val="00B90E87"/>
    <w:rsid w:val="00B91826"/>
    <w:rsid w:val="00B93759"/>
    <w:rsid w:val="00B94DC2"/>
    <w:rsid w:val="00B952BB"/>
    <w:rsid w:val="00B96ADC"/>
    <w:rsid w:val="00B96E4B"/>
    <w:rsid w:val="00BA0CD9"/>
    <w:rsid w:val="00BA2756"/>
    <w:rsid w:val="00BA2ECA"/>
    <w:rsid w:val="00BA35B3"/>
    <w:rsid w:val="00BA434F"/>
    <w:rsid w:val="00BA46DB"/>
    <w:rsid w:val="00BA657B"/>
    <w:rsid w:val="00BA6812"/>
    <w:rsid w:val="00BA7EDE"/>
    <w:rsid w:val="00BB340A"/>
    <w:rsid w:val="00BB3CE2"/>
    <w:rsid w:val="00BB477C"/>
    <w:rsid w:val="00BC21ED"/>
    <w:rsid w:val="00BC2A09"/>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E4B82"/>
    <w:rsid w:val="00BF1807"/>
    <w:rsid w:val="00BF339A"/>
    <w:rsid w:val="00BF665E"/>
    <w:rsid w:val="00C0105C"/>
    <w:rsid w:val="00C021E8"/>
    <w:rsid w:val="00C053B8"/>
    <w:rsid w:val="00C06116"/>
    <w:rsid w:val="00C11860"/>
    <w:rsid w:val="00C1244E"/>
    <w:rsid w:val="00C201EB"/>
    <w:rsid w:val="00C20A91"/>
    <w:rsid w:val="00C231D7"/>
    <w:rsid w:val="00C24B98"/>
    <w:rsid w:val="00C25080"/>
    <w:rsid w:val="00C256C3"/>
    <w:rsid w:val="00C25B45"/>
    <w:rsid w:val="00C30194"/>
    <w:rsid w:val="00C31EE5"/>
    <w:rsid w:val="00C32009"/>
    <w:rsid w:val="00C32523"/>
    <w:rsid w:val="00C3582D"/>
    <w:rsid w:val="00C372AF"/>
    <w:rsid w:val="00C41076"/>
    <w:rsid w:val="00C47421"/>
    <w:rsid w:val="00C50646"/>
    <w:rsid w:val="00C52184"/>
    <w:rsid w:val="00C62335"/>
    <w:rsid w:val="00C6286F"/>
    <w:rsid w:val="00C6354A"/>
    <w:rsid w:val="00C63B00"/>
    <w:rsid w:val="00C6444B"/>
    <w:rsid w:val="00C65492"/>
    <w:rsid w:val="00C66C67"/>
    <w:rsid w:val="00C711FC"/>
    <w:rsid w:val="00C71DEA"/>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3F00"/>
    <w:rsid w:val="00CB479C"/>
    <w:rsid w:val="00CB4CEC"/>
    <w:rsid w:val="00CB6C77"/>
    <w:rsid w:val="00CC0C58"/>
    <w:rsid w:val="00CC179F"/>
    <w:rsid w:val="00CC2BED"/>
    <w:rsid w:val="00CC3067"/>
    <w:rsid w:val="00CC39DD"/>
    <w:rsid w:val="00CC521E"/>
    <w:rsid w:val="00CD36BB"/>
    <w:rsid w:val="00CD3F1A"/>
    <w:rsid w:val="00CD4087"/>
    <w:rsid w:val="00CD5382"/>
    <w:rsid w:val="00CD7FD0"/>
    <w:rsid w:val="00CE1EC1"/>
    <w:rsid w:val="00CE1ED1"/>
    <w:rsid w:val="00CE3C05"/>
    <w:rsid w:val="00CE4426"/>
    <w:rsid w:val="00CE7C62"/>
    <w:rsid w:val="00CE7EAE"/>
    <w:rsid w:val="00CF1DA3"/>
    <w:rsid w:val="00CF2605"/>
    <w:rsid w:val="00CF3351"/>
    <w:rsid w:val="00CF52E6"/>
    <w:rsid w:val="00CF5771"/>
    <w:rsid w:val="00D00334"/>
    <w:rsid w:val="00D00869"/>
    <w:rsid w:val="00D05FC5"/>
    <w:rsid w:val="00D07F1A"/>
    <w:rsid w:val="00D10CEE"/>
    <w:rsid w:val="00D1172A"/>
    <w:rsid w:val="00D163D1"/>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CA4"/>
    <w:rsid w:val="00D63F6D"/>
    <w:rsid w:val="00D64E3B"/>
    <w:rsid w:val="00D65183"/>
    <w:rsid w:val="00D65476"/>
    <w:rsid w:val="00D6632A"/>
    <w:rsid w:val="00D67AF8"/>
    <w:rsid w:val="00D719E6"/>
    <w:rsid w:val="00D75356"/>
    <w:rsid w:val="00D756F4"/>
    <w:rsid w:val="00D768CC"/>
    <w:rsid w:val="00D76E6F"/>
    <w:rsid w:val="00D8126E"/>
    <w:rsid w:val="00D82265"/>
    <w:rsid w:val="00D82D99"/>
    <w:rsid w:val="00D84869"/>
    <w:rsid w:val="00D86D0D"/>
    <w:rsid w:val="00DA4AB3"/>
    <w:rsid w:val="00DA6508"/>
    <w:rsid w:val="00DA683A"/>
    <w:rsid w:val="00DA6E53"/>
    <w:rsid w:val="00DB29A8"/>
    <w:rsid w:val="00DB3339"/>
    <w:rsid w:val="00DB36A1"/>
    <w:rsid w:val="00DB4611"/>
    <w:rsid w:val="00DB4ACC"/>
    <w:rsid w:val="00DB4D49"/>
    <w:rsid w:val="00DB67C4"/>
    <w:rsid w:val="00DC0A54"/>
    <w:rsid w:val="00DC264F"/>
    <w:rsid w:val="00DC35F6"/>
    <w:rsid w:val="00DD0F5E"/>
    <w:rsid w:val="00DD12F1"/>
    <w:rsid w:val="00DD2A9C"/>
    <w:rsid w:val="00DD2B98"/>
    <w:rsid w:val="00DD4D04"/>
    <w:rsid w:val="00DD4D97"/>
    <w:rsid w:val="00DE12DF"/>
    <w:rsid w:val="00DE56AB"/>
    <w:rsid w:val="00DF0744"/>
    <w:rsid w:val="00DF1B12"/>
    <w:rsid w:val="00DF26C4"/>
    <w:rsid w:val="00DF2B68"/>
    <w:rsid w:val="00DF400A"/>
    <w:rsid w:val="00DF54FB"/>
    <w:rsid w:val="00DF7863"/>
    <w:rsid w:val="00E00AC1"/>
    <w:rsid w:val="00E01AE6"/>
    <w:rsid w:val="00E10424"/>
    <w:rsid w:val="00E10BAD"/>
    <w:rsid w:val="00E10F76"/>
    <w:rsid w:val="00E15E41"/>
    <w:rsid w:val="00E17E81"/>
    <w:rsid w:val="00E21B19"/>
    <w:rsid w:val="00E24BCB"/>
    <w:rsid w:val="00E26896"/>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5FA2"/>
    <w:rsid w:val="00E66ADB"/>
    <w:rsid w:val="00E70F6F"/>
    <w:rsid w:val="00E747D9"/>
    <w:rsid w:val="00E75CF2"/>
    <w:rsid w:val="00E77306"/>
    <w:rsid w:val="00E81AFE"/>
    <w:rsid w:val="00E8275F"/>
    <w:rsid w:val="00E83FF3"/>
    <w:rsid w:val="00E84001"/>
    <w:rsid w:val="00E84E48"/>
    <w:rsid w:val="00E85194"/>
    <w:rsid w:val="00E855A9"/>
    <w:rsid w:val="00E86F61"/>
    <w:rsid w:val="00E91F0F"/>
    <w:rsid w:val="00E9504C"/>
    <w:rsid w:val="00EA0DBC"/>
    <w:rsid w:val="00EA0F63"/>
    <w:rsid w:val="00EA4B70"/>
    <w:rsid w:val="00EA6B4A"/>
    <w:rsid w:val="00EA74B6"/>
    <w:rsid w:val="00EB08EB"/>
    <w:rsid w:val="00EB3032"/>
    <w:rsid w:val="00EB3AAE"/>
    <w:rsid w:val="00EB4A8E"/>
    <w:rsid w:val="00EB539F"/>
    <w:rsid w:val="00EB594B"/>
    <w:rsid w:val="00EB6E74"/>
    <w:rsid w:val="00EB793C"/>
    <w:rsid w:val="00EC0598"/>
    <w:rsid w:val="00EC0E0B"/>
    <w:rsid w:val="00EC25F9"/>
    <w:rsid w:val="00ED171F"/>
    <w:rsid w:val="00ED2676"/>
    <w:rsid w:val="00ED2855"/>
    <w:rsid w:val="00ED3D69"/>
    <w:rsid w:val="00ED452B"/>
    <w:rsid w:val="00ED5B7E"/>
    <w:rsid w:val="00ED72AD"/>
    <w:rsid w:val="00EE180A"/>
    <w:rsid w:val="00EE296C"/>
    <w:rsid w:val="00EE3247"/>
    <w:rsid w:val="00EE52AD"/>
    <w:rsid w:val="00EE5D42"/>
    <w:rsid w:val="00EF05C8"/>
    <w:rsid w:val="00EF208E"/>
    <w:rsid w:val="00EF277C"/>
    <w:rsid w:val="00EF5873"/>
    <w:rsid w:val="00EF6FD8"/>
    <w:rsid w:val="00F0088F"/>
    <w:rsid w:val="00F0185D"/>
    <w:rsid w:val="00F03E36"/>
    <w:rsid w:val="00F044AB"/>
    <w:rsid w:val="00F04A15"/>
    <w:rsid w:val="00F05656"/>
    <w:rsid w:val="00F065CE"/>
    <w:rsid w:val="00F100B4"/>
    <w:rsid w:val="00F11A12"/>
    <w:rsid w:val="00F14B3A"/>
    <w:rsid w:val="00F15098"/>
    <w:rsid w:val="00F15F35"/>
    <w:rsid w:val="00F16A82"/>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72B0"/>
    <w:rsid w:val="00F57DE8"/>
    <w:rsid w:val="00F61B88"/>
    <w:rsid w:val="00F622A2"/>
    <w:rsid w:val="00F647AB"/>
    <w:rsid w:val="00F66266"/>
    <w:rsid w:val="00F67820"/>
    <w:rsid w:val="00F67A49"/>
    <w:rsid w:val="00F7165E"/>
    <w:rsid w:val="00F72108"/>
    <w:rsid w:val="00F75735"/>
    <w:rsid w:val="00F81D52"/>
    <w:rsid w:val="00F81F78"/>
    <w:rsid w:val="00F8362B"/>
    <w:rsid w:val="00F91304"/>
    <w:rsid w:val="00F93A05"/>
    <w:rsid w:val="00F94617"/>
    <w:rsid w:val="00FA0EEF"/>
    <w:rsid w:val="00FA1010"/>
    <w:rsid w:val="00FA1859"/>
    <w:rsid w:val="00FA231B"/>
    <w:rsid w:val="00FA392A"/>
    <w:rsid w:val="00FA4219"/>
    <w:rsid w:val="00FA48B6"/>
    <w:rsid w:val="00FA54BA"/>
    <w:rsid w:val="00FA70EB"/>
    <w:rsid w:val="00FB1444"/>
    <w:rsid w:val="00FB3E24"/>
    <w:rsid w:val="00FB587C"/>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uiPriority w:val="20"/>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 w:type="paragraph" w:customStyle="1" w:styleId="Standard">
    <w:name w:val="Standard"/>
    <w:rsid w:val="004E6D2F"/>
    <w:pPr>
      <w:suppressAutoHyphens/>
      <w:autoSpaceDN w:val="0"/>
      <w:textAlignment w:val="baseline"/>
    </w:pPr>
    <w:rPr>
      <w:rFonts w:ascii="Times New Roman" w:eastAsia="Times New Roman" w:hAnsi="Times New Roman"/>
      <w:kern w:val="3"/>
      <w:sz w:val="24"/>
      <w:szCs w:val="24"/>
      <w:lang w:eastAsia="zh-CN"/>
    </w:rPr>
  </w:style>
  <w:style w:type="paragraph" w:customStyle="1" w:styleId="Heading">
    <w:name w:val="Heading"/>
    <w:basedOn w:val="Standard"/>
    <w:next w:val="Textbody"/>
    <w:rsid w:val="004E6D2F"/>
    <w:pPr>
      <w:ind w:right="368"/>
      <w:jc w:val="center"/>
    </w:pPr>
    <w:rPr>
      <w:b/>
      <w:szCs w:val="20"/>
    </w:rPr>
  </w:style>
  <w:style w:type="paragraph" w:customStyle="1" w:styleId="Textbody">
    <w:name w:val="Text body"/>
    <w:basedOn w:val="Standard"/>
    <w:rsid w:val="004E6D2F"/>
    <w:pPr>
      <w:spacing w:after="120"/>
    </w:pPr>
  </w:style>
  <w:style w:type="character" w:customStyle="1" w:styleId="StrongEmphasis">
    <w:name w:val="Strong Emphasis"/>
    <w:rsid w:val="004E6D2F"/>
    <w:rPr>
      <w:b/>
      <w:bCs/>
    </w:rPr>
  </w:style>
  <w:style w:type="character" w:customStyle="1" w:styleId="ListLabel1">
    <w:name w:val="ListLabel 1"/>
    <w:rsid w:val="004E6D2F"/>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4E6D2F"/>
    <w:pPr>
      <w:numPr>
        <w:numId w:val="7"/>
      </w:numPr>
    </w:pPr>
  </w:style>
  <w:style w:type="character" w:customStyle="1" w:styleId="docdata">
    <w:name w:val="docdata"/>
    <w:aliases w:val="docy,v5,1814,bqiaagaaeyqcaaagiaiaaaozbgaabcegaaaaaaaaaaaaaaaaaaaaaaaaaaaaaaaaaaaaaaaaaaaaaaaaaaaaaaaaaaaaaaaaaaaaaaaaaaaaaaaaaaaaaaaaaaaaaaaaaaaaaaaaaaaaaaaaaaaaaaaaaaaaaaaaaaaaaaaaaaaaaaaaaaaaaaaaaaaaaaaaaaaaaaaaaaaaaaaaaaaaaaaaaaaaaaaaaaaaaaaa"/>
    <w:basedOn w:val="a0"/>
    <w:rsid w:val="00433B17"/>
  </w:style>
  <w:style w:type="paragraph" w:customStyle="1" w:styleId="214">
    <w:name w:val="Основной текст с отступом 214"/>
    <w:basedOn w:val="a"/>
    <w:rsid w:val="007A5AF8"/>
    <w:pPr>
      <w:suppressAutoHyphens/>
      <w:spacing w:after="0" w:line="240" w:lineRule="auto"/>
      <w:ind w:right="85" w:firstLine="720"/>
      <w:jc w:val="both"/>
    </w:pPr>
    <w:rPr>
      <w:sz w:val="26"/>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uiPriority w:val="20"/>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 w:type="paragraph" w:customStyle="1" w:styleId="Standard">
    <w:name w:val="Standard"/>
    <w:rsid w:val="004E6D2F"/>
    <w:pPr>
      <w:suppressAutoHyphens/>
      <w:autoSpaceDN w:val="0"/>
      <w:textAlignment w:val="baseline"/>
    </w:pPr>
    <w:rPr>
      <w:rFonts w:ascii="Times New Roman" w:eastAsia="Times New Roman" w:hAnsi="Times New Roman"/>
      <w:kern w:val="3"/>
      <w:sz w:val="24"/>
      <w:szCs w:val="24"/>
      <w:lang w:eastAsia="zh-CN"/>
    </w:rPr>
  </w:style>
  <w:style w:type="paragraph" w:customStyle="1" w:styleId="Heading">
    <w:name w:val="Heading"/>
    <w:basedOn w:val="Standard"/>
    <w:next w:val="Textbody"/>
    <w:rsid w:val="004E6D2F"/>
    <w:pPr>
      <w:ind w:right="368"/>
      <w:jc w:val="center"/>
    </w:pPr>
    <w:rPr>
      <w:b/>
      <w:szCs w:val="20"/>
    </w:rPr>
  </w:style>
  <w:style w:type="paragraph" w:customStyle="1" w:styleId="Textbody">
    <w:name w:val="Text body"/>
    <w:basedOn w:val="Standard"/>
    <w:rsid w:val="004E6D2F"/>
    <w:pPr>
      <w:spacing w:after="120"/>
    </w:pPr>
  </w:style>
  <w:style w:type="character" w:customStyle="1" w:styleId="StrongEmphasis">
    <w:name w:val="Strong Emphasis"/>
    <w:rsid w:val="004E6D2F"/>
    <w:rPr>
      <w:b/>
      <w:bCs/>
    </w:rPr>
  </w:style>
  <w:style w:type="character" w:customStyle="1" w:styleId="ListLabel1">
    <w:name w:val="ListLabel 1"/>
    <w:rsid w:val="004E6D2F"/>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4E6D2F"/>
    <w:pPr>
      <w:numPr>
        <w:numId w:val="7"/>
      </w:numPr>
    </w:pPr>
  </w:style>
  <w:style w:type="character" w:customStyle="1" w:styleId="docdata">
    <w:name w:val="docdata"/>
    <w:aliases w:val="docy,v5,1814,bqiaagaaeyqcaaagiaiaaaozbgaabcegaaaaaaaaaaaaaaaaaaaaaaaaaaaaaaaaaaaaaaaaaaaaaaaaaaaaaaaaaaaaaaaaaaaaaaaaaaaaaaaaaaaaaaaaaaaaaaaaaaaaaaaaaaaaaaaaaaaaaaaaaaaaaaaaaaaaaaaaaaaaaaaaaaaaaaaaaaaaaaaaaaaaaaaaaaaaaaaaaaaaaaaaaaaaaaaaaaaaaaaa"/>
    <w:basedOn w:val="a0"/>
    <w:rsid w:val="00433B17"/>
  </w:style>
  <w:style w:type="paragraph" w:customStyle="1" w:styleId="214">
    <w:name w:val="Основной текст с отступом 214"/>
    <w:basedOn w:val="a"/>
    <w:rsid w:val="007A5AF8"/>
    <w:pPr>
      <w:suppressAutoHyphens/>
      <w:spacing w:after="0" w:line="240" w:lineRule="auto"/>
      <w:ind w:right="85" w:firstLine="720"/>
      <w:jc w:val="both"/>
    </w:pPr>
    <w:rPr>
      <w:sz w:val="26"/>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1.xm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utp.sberbank-ast.ru" TargetMode="External"/><Relationship Id="rId36" Type="http://schemas.openxmlformats.org/officeDocument/2006/relationships/glossaryDocument" Target="glossary/document.xml"/><Relationship Id="rId10" Type="http://schemas.openxmlformats.org/officeDocument/2006/relationships/hyperlink" Target="mailto:gkb4@ivreg.ru" TargetMode="External"/><Relationship Id="rId19" Type="http://schemas.openxmlformats.org/officeDocument/2006/relationships/hyperlink" Target="http://www.torgi.gov.ru" TargetMode="External"/><Relationship Id="rId31" Type="http://schemas.openxmlformats.org/officeDocument/2006/relationships/hyperlink" Target="http://www.torgi.gov.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dka.ivanovoobl.ru"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25D2163D4F431C825A991D2D464488"/>
        <w:category>
          <w:name w:val="Общие"/>
          <w:gallery w:val="placeholder"/>
        </w:category>
        <w:types>
          <w:type w:val="bbPlcHdr"/>
        </w:types>
        <w:behaviors>
          <w:behavior w:val="content"/>
        </w:behaviors>
        <w:guid w:val="{DBED5AC1-2B0D-440F-AEB8-543171E30547}"/>
      </w:docPartPr>
      <w:docPartBody>
        <w:p w:rsidR="00374931" w:rsidRDefault="00774B57" w:rsidP="00774B57">
          <w:pPr>
            <w:pStyle w:val="3225D2163D4F431C825A991D2D464488"/>
          </w:pPr>
          <w:r w:rsidRPr="00E358D0">
            <w:rPr>
              <w:rStyle w:val="a3"/>
            </w:rPr>
            <w:t>Место для ввода текста.</w:t>
          </w:r>
        </w:p>
      </w:docPartBody>
    </w:docPart>
    <w:docPart>
      <w:docPartPr>
        <w:name w:val="64B9A7FD984347DD851FC70AD8F6E833"/>
        <w:category>
          <w:name w:val="Общие"/>
          <w:gallery w:val="placeholder"/>
        </w:category>
        <w:types>
          <w:type w:val="bbPlcHdr"/>
        </w:types>
        <w:behaviors>
          <w:behavior w:val="content"/>
        </w:behaviors>
        <w:guid w:val="{07D2316B-C8A7-4DD2-BD4A-CFE807A1EB22}"/>
      </w:docPartPr>
      <w:docPartBody>
        <w:p w:rsidR="00E603A9" w:rsidRDefault="00680836" w:rsidP="00680836">
          <w:pPr>
            <w:pStyle w:val="64B9A7FD984347DD851FC70AD8F6E833"/>
          </w:pPr>
          <w:r w:rsidRPr="00C20E95">
            <w:rPr>
              <w:rStyle w:val="a3"/>
            </w:rPr>
            <w:t>Начало приема заявок</w:t>
          </w:r>
        </w:p>
      </w:docPartBody>
    </w:docPart>
    <w:docPart>
      <w:docPartPr>
        <w:name w:val="BB4A99C34A0847418211AAA68D3F2D1F"/>
        <w:category>
          <w:name w:val="Общие"/>
          <w:gallery w:val="placeholder"/>
        </w:category>
        <w:types>
          <w:type w:val="bbPlcHdr"/>
        </w:types>
        <w:behaviors>
          <w:behavior w:val="content"/>
        </w:behaviors>
        <w:guid w:val="{C9138C6F-B459-4406-9603-6FAD07AB4623}"/>
      </w:docPartPr>
      <w:docPartBody>
        <w:p w:rsidR="00E603A9" w:rsidRDefault="00680836" w:rsidP="00680836">
          <w:pPr>
            <w:pStyle w:val="BB4A99C34A0847418211AAA68D3F2D1F"/>
          </w:pPr>
          <w:r w:rsidRPr="007D5414">
            <w:rPr>
              <w:rStyle w:val="a3"/>
            </w:rPr>
            <w:t>Окончание приема заявок</w:t>
          </w:r>
        </w:p>
      </w:docPartBody>
    </w:docPart>
    <w:docPart>
      <w:docPartPr>
        <w:name w:val="F177435801634D50B688296DC1CF0525"/>
        <w:category>
          <w:name w:val="Общие"/>
          <w:gallery w:val="placeholder"/>
        </w:category>
        <w:types>
          <w:type w:val="bbPlcHdr"/>
        </w:types>
        <w:behaviors>
          <w:behavior w:val="content"/>
        </w:behaviors>
        <w:guid w:val="{EB4684E3-5F33-41D5-846B-C57EE1D05E18}"/>
      </w:docPartPr>
      <w:docPartBody>
        <w:p w:rsidR="00E603A9" w:rsidRDefault="00680836" w:rsidP="00680836">
          <w:pPr>
            <w:pStyle w:val="F177435801634D50B688296DC1CF0525"/>
          </w:pPr>
          <w:r w:rsidRPr="007D5414">
            <w:rPr>
              <w:rStyle w:val="a3"/>
            </w:rPr>
            <w:t>Окончание приема заявок</w:t>
          </w:r>
        </w:p>
      </w:docPartBody>
    </w:docPart>
    <w:docPart>
      <w:docPartPr>
        <w:name w:val="E70688CFDF0D4E5FABCEA9F915E45891"/>
        <w:category>
          <w:name w:val="Общие"/>
          <w:gallery w:val="placeholder"/>
        </w:category>
        <w:types>
          <w:type w:val="bbPlcHdr"/>
        </w:types>
        <w:behaviors>
          <w:behavior w:val="content"/>
        </w:behaviors>
        <w:guid w:val="{1E001853-82E5-4379-88E0-24CAC7062CEE}"/>
      </w:docPartPr>
      <w:docPartBody>
        <w:p w:rsidR="00E603A9" w:rsidRDefault="00680836" w:rsidP="00680836">
          <w:pPr>
            <w:pStyle w:val="E70688CFDF0D4E5FABCEA9F915E45891"/>
          </w:pPr>
          <w:r w:rsidRPr="007D5414">
            <w:rPr>
              <w:rStyle w:val="a3"/>
            </w:rPr>
            <w:t>Окончание приема заявок</w:t>
          </w:r>
        </w:p>
      </w:docPartBody>
    </w:docPart>
    <w:docPart>
      <w:docPartPr>
        <w:name w:val="66397C85D79A4DC9B6C367D50AFD4FB8"/>
        <w:category>
          <w:name w:val="Общие"/>
          <w:gallery w:val="placeholder"/>
        </w:category>
        <w:types>
          <w:type w:val="bbPlcHdr"/>
        </w:types>
        <w:behaviors>
          <w:behavior w:val="content"/>
        </w:behaviors>
        <w:guid w:val="{51072D60-A8CB-4E14-B919-D471BF46ADD8}"/>
      </w:docPartPr>
      <w:docPartBody>
        <w:p w:rsidR="00E603A9" w:rsidRDefault="00680836" w:rsidP="00680836">
          <w:pPr>
            <w:pStyle w:val="66397C85D79A4DC9B6C367D50AFD4FB8"/>
          </w:pPr>
          <w:r w:rsidRPr="00026082">
            <w:rPr>
              <w:rStyle w:val="a3"/>
            </w:rPr>
            <w:t>Дата начала отбора участников</w:t>
          </w:r>
        </w:p>
      </w:docPartBody>
    </w:docPart>
    <w:docPart>
      <w:docPartPr>
        <w:name w:val="6C8FDFF8F6BC49C095DA8F71EC87A55E"/>
        <w:category>
          <w:name w:val="Общие"/>
          <w:gallery w:val="placeholder"/>
        </w:category>
        <w:types>
          <w:type w:val="bbPlcHdr"/>
        </w:types>
        <w:behaviors>
          <w:behavior w:val="content"/>
        </w:behaviors>
        <w:guid w:val="{00117641-7FBF-4D94-A4CF-5289193D5A27}"/>
      </w:docPartPr>
      <w:docPartBody>
        <w:p w:rsidR="00E603A9" w:rsidRDefault="00680836" w:rsidP="00680836">
          <w:pPr>
            <w:pStyle w:val="6C8FDFF8F6BC49C095DA8F71EC87A55E"/>
          </w:pPr>
          <w:r w:rsidRPr="00FF529B">
            <w:rPr>
              <w:rStyle w:val="a3"/>
            </w:rPr>
            <w:t>Проведение торгов</w:t>
          </w:r>
        </w:p>
      </w:docPartBody>
    </w:docPart>
    <w:docPart>
      <w:docPartPr>
        <w:name w:val="9BA4BE45CB2A44EEBBC8E2073D7BEE86"/>
        <w:category>
          <w:name w:val="Общие"/>
          <w:gallery w:val="placeholder"/>
        </w:category>
        <w:types>
          <w:type w:val="bbPlcHdr"/>
        </w:types>
        <w:behaviors>
          <w:behavior w:val="content"/>
        </w:behaviors>
        <w:guid w:val="{4014AC0C-9743-4E15-95E8-6029FDA3D297}"/>
      </w:docPartPr>
      <w:docPartBody>
        <w:p w:rsidR="00E603A9" w:rsidRDefault="00680836" w:rsidP="00680836">
          <w:pPr>
            <w:pStyle w:val="9BA4BE45CB2A44EEBBC8E2073D7BEE86"/>
          </w:pPr>
          <w:r w:rsidRPr="00FF529B">
            <w:rPr>
              <w:rStyle w:val="a3"/>
            </w:rPr>
            <w:t>Проведение торгов</w:t>
          </w:r>
        </w:p>
      </w:docPartBody>
    </w:docPart>
    <w:docPart>
      <w:docPartPr>
        <w:name w:val="989BCB2576594786935CFE3F48E6AAFA"/>
        <w:category>
          <w:name w:val="Общие"/>
          <w:gallery w:val="placeholder"/>
        </w:category>
        <w:types>
          <w:type w:val="bbPlcHdr"/>
        </w:types>
        <w:behaviors>
          <w:behavior w:val="content"/>
        </w:behaviors>
        <w:guid w:val="{13B3FD69-B146-4F6B-82E9-710BCB62D5B1}"/>
      </w:docPartPr>
      <w:docPartBody>
        <w:p w:rsidR="00E603A9" w:rsidRDefault="00680836" w:rsidP="00680836">
          <w:pPr>
            <w:pStyle w:val="989BCB2576594786935CFE3F48E6AAFA"/>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A7A90"/>
    <w:rsid w:val="000C1CC9"/>
    <w:rsid w:val="000D7BB9"/>
    <w:rsid w:val="000E43D5"/>
    <w:rsid w:val="00101663"/>
    <w:rsid w:val="00106492"/>
    <w:rsid w:val="00122525"/>
    <w:rsid w:val="00123B14"/>
    <w:rsid w:val="00142963"/>
    <w:rsid w:val="00146E4F"/>
    <w:rsid w:val="00147CA8"/>
    <w:rsid w:val="00177CCB"/>
    <w:rsid w:val="001A315F"/>
    <w:rsid w:val="001C11E6"/>
    <w:rsid w:val="001E3CD2"/>
    <w:rsid w:val="001F797C"/>
    <w:rsid w:val="00206111"/>
    <w:rsid w:val="00213B4F"/>
    <w:rsid w:val="00214E65"/>
    <w:rsid w:val="002707B6"/>
    <w:rsid w:val="0028702D"/>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23C4"/>
    <w:rsid w:val="00350B3F"/>
    <w:rsid w:val="00373561"/>
    <w:rsid w:val="00374931"/>
    <w:rsid w:val="00375C32"/>
    <w:rsid w:val="0038108B"/>
    <w:rsid w:val="00392D5A"/>
    <w:rsid w:val="003A2838"/>
    <w:rsid w:val="003B0381"/>
    <w:rsid w:val="003B0B66"/>
    <w:rsid w:val="003D05A6"/>
    <w:rsid w:val="003D1F52"/>
    <w:rsid w:val="003D42B2"/>
    <w:rsid w:val="003E08F1"/>
    <w:rsid w:val="003E0F0B"/>
    <w:rsid w:val="003E6DD3"/>
    <w:rsid w:val="003F4E13"/>
    <w:rsid w:val="00404FF2"/>
    <w:rsid w:val="004268E3"/>
    <w:rsid w:val="00426E93"/>
    <w:rsid w:val="004604B5"/>
    <w:rsid w:val="004642AB"/>
    <w:rsid w:val="00473749"/>
    <w:rsid w:val="004975CE"/>
    <w:rsid w:val="004B4627"/>
    <w:rsid w:val="004F018C"/>
    <w:rsid w:val="00521EF2"/>
    <w:rsid w:val="00534BBB"/>
    <w:rsid w:val="005468CF"/>
    <w:rsid w:val="00562098"/>
    <w:rsid w:val="005648F6"/>
    <w:rsid w:val="005679D7"/>
    <w:rsid w:val="00584658"/>
    <w:rsid w:val="00585DB4"/>
    <w:rsid w:val="005975BB"/>
    <w:rsid w:val="005E071C"/>
    <w:rsid w:val="005E47D8"/>
    <w:rsid w:val="005F4F26"/>
    <w:rsid w:val="005F7ED6"/>
    <w:rsid w:val="00601362"/>
    <w:rsid w:val="00604C50"/>
    <w:rsid w:val="00610BF7"/>
    <w:rsid w:val="0061791D"/>
    <w:rsid w:val="00630A2E"/>
    <w:rsid w:val="00630DDF"/>
    <w:rsid w:val="0064491D"/>
    <w:rsid w:val="00644F1D"/>
    <w:rsid w:val="00645A4B"/>
    <w:rsid w:val="006642E8"/>
    <w:rsid w:val="00670EB0"/>
    <w:rsid w:val="00672C83"/>
    <w:rsid w:val="00680836"/>
    <w:rsid w:val="006841B6"/>
    <w:rsid w:val="00684738"/>
    <w:rsid w:val="006A1135"/>
    <w:rsid w:val="006A6DA4"/>
    <w:rsid w:val="006A7126"/>
    <w:rsid w:val="006B4054"/>
    <w:rsid w:val="006D2163"/>
    <w:rsid w:val="006D353A"/>
    <w:rsid w:val="006E49A7"/>
    <w:rsid w:val="006F2B72"/>
    <w:rsid w:val="006F64A1"/>
    <w:rsid w:val="0070655E"/>
    <w:rsid w:val="0071083D"/>
    <w:rsid w:val="00710C65"/>
    <w:rsid w:val="0072790E"/>
    <w:rsid w:val="00731426"/>
    <w:rsid w:val="00731CD5"/>
    <w:rsid w:val="00750BBF"/>
    <w:rsid w:val="00756052"/>
    <w:rsid w:val="00764B02"/>
    <w:rsid w:val="00766D55"/>
    <w:rsid w:val="00774B57"/>
    <w:rsid w:val="007801C3"/>
    <w:rsid w:val="007966D1"/>
    <w:rsid w:val="0079701C"/>
    <w:rsid w:val="007A6C6F"/>
    <w:rsid w:val="007B4E3F"/>
    <w:rsid w:val="007C785D"/>
    <w:rsid w:val="007E1B8C"/>
    <w:rsid w:val="007E3E8C"/>
    <w:rsid w:val="007F461D"/>
    <w:rsid w:val="00804724"/>
    <w:rsid w:val="00806A36"/>
    <w:rsid w:val="00816C01"/>
    <w:rsid w:val="008234BE"/>
    <w:rsid w:val="008318CF"/>
    <w:rsid w:val="0084610A"/>
    <w:rsid w:val="008526F7"/>
    <w:rsid w:val="00861DC0"/>
    <w:rsid w:val="00883549"/>
    <w:rsid w:val="008A3AE4"/>
    <w:rsid w:val="008B1B74"/>
    <w:rsid w:val="008B36A8"/>
    <w:rsid w:val="008C6BDC"/>
    <w:rsid w:val="008D19FA"/>
    <w:rsid w:val="008E5B3B"/>
    <w:rsid w:val="008F4DA7"/>
    <w:rsid w:val="00934394"/>
    <w:rsid w:val="00941B96"/>
    <w:rsid w:val="00944078"/>
    <w:rsid w:val="00947C9D"/>
    <w:rsid w:val="009570A8"/>
    <w:rsid w:val="009634BD"/>
    <w:rsid w:val="00963848"/>
    <w:rsid w:val="00964F90"/>
    <w:rsid w:val="00972E6C"/>
    <w:rsid w:val="009840BC"/>
    <w:rsid w:val="009A075B"/>
    <w:rsid w:val="009A089B"/>
    <w:rsid w:val="009C5697"/>
    <w:rsid w:val="009F0060"/>
    <w:rsid w:val="009F1568"/>
    <w:rsid w:val="009F3468"/>
    <w:rsid w:val="00A00972"/>
    <w:rsid w:val="00A00B98"/>
    <w:rsid w:val="00A11976"/>
    <w:rsid w:val="00A14C34"/>
    <w:rsid w:val="00A25A7A"/>
    <w:rsid w:val="00A376BB"/>
    <w:rsid w:val="00A41794"/>
    <w:rsid w:val="00A4230F"/>
    <w:rsid w:val="00A53B4C"/>
    <w:rsid w:val="00A631C2"/>
    <w:rsid w:val="00A64876"/>
    <w:rsid w:val="00A66384"/>
    <w:rsid w:val="00A7488C"/>
    <w:rsid w:val="00A86A52"/>
    <w:rsid w:val="00A87FA6"/>
    <w:rsid w:val="00AC0ABD"/>
    <w:rsid w:val="00AD1283"/>
    <w:rsid w:val="00AE03A4"/>
    <w:rsid w:val="00B24F14"/>
    <w:rsid w:val="00B33B1A"/>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903EC"/>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C50B0"/>
    <w:rsid w:val="00DC6075"/>
    <w:rsid w:val="00DD62B5"/>
    <w:rsid w:val="00DF67DB"/>
    <w:rsid w:val="00E11E7A"/>
    <w:rsid w:val="00E21FA5"/>
    <w:rsid w:val="00E23DB4"/>
    <w:rsid w:val="00E30C85"/>
    <w:rsid w:val="00E36329"/>
    <w:rsid w:val="00E36E4E"/>
    <w:rsid w:val="00E447AE"/>
    <w:rsid w:val="00E603A9"/>
    <w:rsid w:val="00E63909"/>
    <w:rsid w:val="00E74E0A"/>
    <w:rsid w:val="00E759C7"/>
    <w:rsid w:val="00E83995"/>
    <w:rsid w:val="00E949D3"/>
    <w:rsid w:val="00EA4DF6"/>
    <w:rsid w:val="00EB56DC"/>
    <w:rsid w:val="00EC4C1A"/>
    <w:rsid w:val="00ED12E3"/>
    <w:rsid w:val="00EF474F"/>
    <w:rsid w:val="00F01AF6"/>
    <w:rsid w:val="00F05D4F"/>
    <w:rsid w:val="00F13420"/>
    <w:rsid w:val="00F17E50"/>
    <w:rsid w:val="00F211AE"/>
    <w:rsid w:val="00F25E3E"/>
    <w:rsid w:val="00F27C0F"/>
    <w:rsid w:val="00F4056C"/>
    <w:rsid w:val="00F4441C"/>
    <w:rsid w:val="00F61065"/>
    <w:rsid w:val="00F90962"/>
    <w:rsid w:val="00FA0FD9"/>
    <w:rsid w:val="00FB6A8C"/>
    <w:rsid w:val="00FC1483"/>
    <w:rsid w:val="00FC1735"/>
    <w:rsid w:val="00FD1CD1"/>
    <w:rsid w:val="00FE3880"/>
    <w:rsid w:val="00FF0EBE"/>
    <w:rsid w:val="00FF64CB"/>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0836"/>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 w:type="paragraph" w:customStyle="1" w:styleId="64B9A7FD984347DD851FC70AD8F6E833">
    <w:name w:val="64B9A7FD984347DD851FC70AD8F6E833"/>
    <w:rsid w:val="00680836"/>
    <w:pPr>
      <w:spacing w:after="200" w:line="276" w:lineRule="auto"/>
    </w:pPr>
  </w:style>
  <w:style w:type="paragraph" w:customStyle="1" w:styleId="BB4A99C34A0847418211AAA68D3F2D1F">
    <w:name w:val="BB4A99C34A0847418211AAA68D3F2D1F"/>
    <w:rsid w:val="00680836"/>
    <w:pPr>
      <w:spacing w:after="200" w:line="276" w:lineRule="auto"/>
    </w:pPr>
  </w:style>
  <w:style w:type="paragraph" w:customStyle="1" w:styleId="F177435801634D50B688296DC1CF0525">
    <w:name w:val="F177435801634D50B688296DC1CF0525"/>
    <w:rsid w:val="00680836"/>
    <w:pPr>
      <w:spacing w:after="200" w:line="276" w:lineRule="auto"/>
    </w:pPr>
  </w:style>
  <w:style w:type="paragraph" w:customStyle="1" w:styleId="E70688CFDF0D4E5FABCEA9F915E45891">
    <w:name w:val="E70688CFDF0D4E5FABCEA9F915E45891"/>
    <w:rsid w:val="00680836"/>
    <w:pPr>
      <w:spacing w:after="200" w:line="276" w:lineRule="auto"/>
    </w:pPr>
  </w:style>
  <w:style w:type="paragraph" w:customStyle="1" w:styleId="66397C85D79A4DC9B6C367D50AFD4FB8">
    <w:name w:val="66397C85D79A4DC9B6C367D50AFD4FB8"/>
    <w:rsid w:val="00680836"/>
    <w:pPr>
      <w:spacing w:after="200" w:line="276" w:lineRule="auto"/>
    </w:pPr>
  </w:style>
  <w:style w:type="paragraph" w:customStyle="1" w:styleId="6C8FDFF8F6BC49C095DA8F71EC87A55E">
    <w:name w:val="6C8FDFF8F6BC49C095DA8F71EC87A55E"/>
    <w:rsid w:val="00680836"/>
    <w:pPr>
      <w:spacing w:after="200" w:line="276" w:lineRule="auto"/>
    </w:pPr>
  </w:style>
  <w:style w:type="paragraph" w:customStyle="1" w:styleId="9BA4BE45CB2A44EEBBC8E2073D7BEE86">
    <w:name w:val="9BA4BE45CB2A44EEBBC8E2073D7BEE86"/>
    <w:rsid w:val="00680836"/>
    <w:pPr>
      <w:spacing w:after="200" w:line="276" w:lineRule="auto"/>
    </w:pPr>
  </w:style>
  <w:style w:type="paragraph" w:customStyle="1" w:styleId="989BCB2576594786935CFE3F48E6AAFA">
    <w:name w:val="989BCB2576594786935CFE3F48E6AAFA"/>
    <w:rsid w:val="00680836"/>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0836"/>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 w:type="paragraph" w:customStyle="1" w:styleId="64B9A7FD984347DD851FC70AD8F6E833">
    <w:name w:val="64B9A7FD984347DD851FC70AD8F6E833"/>
    <w:rsid w:val="00680836"/>
    <w:pPr>
      <w:spacing w:after="200" w:line="276" w:lineRule="auto"/>
    </w:pPr>
  </w:style>
  <w:style w:type="paragraph" w:customStyle="1" w:styleId="BB4A99C34A0847418211AAA68D3F2D1F">
    <w:name w:val="BB4A99C34A0847418211AAA68D3F2D1F"/>
    <w:rsid w:val="00680836"/>
    <w:pPr>
      <w:spacing w:after="200" w:line="276" w:lineRule="auto"/>
    </w:pPr>
  </w:style>
  <w:style w:type="paragraph" w:customStyle="1" w:styleId="F177435801634D50B688296DC1CF0525">
    <w:name w:val="F177435801634D50B688296DC1CF0525"/>
    <w:rsid w:val="00680836"/>
    <w:pPr>
      <w:spacing w:after="200" w:line="276" w:lineRule="auto"/>
    </w:pPr>
  </w:style>
  <w:style w:type="paragraph" w:customStyle="1" w:styleId="E70688CFDF0D4E5FABCEA9F915E45891">
    <w:name w:val="E70688CFDF0D4E5FABCEA9F915E45891"/>
    <w:rsid w:val="00680836"/>
    <w:pPr>
      <w:spacing w:after="200" w:line="276" w:lineRule="auto"/>
    </w:pPr>
  </w:style>
  <w:style w:type="paragraph" w:customStyle="1" w:styleId="66397C85D79A4DC9B6C367D50AFD4FB8">
    <w:name w:val="66397C85D79A4DC9B6C367D50AFD4FB8"/>
    <w:rsid w:val="00680836"/>
    <w:pPr>
      <w:spacing w:after="200" w:line="276" w:lineRule="auto"/>
    </w:pPr>
  </w:style>
  <w:style w:type="paragraph" w:customStyle="1" w:styleId="6C8FDFF8F6BC49C095DA8F71EC87A55E">
    <w:name w:val="6C8FDFF8F6BC49C095DA8F71EC87A55E"/>
    <w:rsid w:val="00680836"/>
    <w:pPr>
      <w:spacing w:after="200" w:line="276" w:lineRule="auto"/>
    </w:pPr>
  </w:style>
  <w:style w:type="paragraph" w:customStyle="1" w:styleId="9BA4BE45CB2A44EEBBC8E2073D7BEE86">
    <w:name w:val="9BA4BE45CB2A44EEBBC8E2073D7BEE86"/>
    <w:rsid w:val="00680836"/>
    <w:pPr>
      <w:spacing w:after="200" w:line="276" w:lineRule="auto"/>
    </w:pPr>
  </w:style>
  <w:style w:type="paragraph" w:customStyle="1" w:styleId="989BCB2576594786935CFE3F48E6AAFA">
    <w:name w:val="989BCB2576594786935CFE3F48E6AAFA"/>
    <w:rsid w:val="00680836"/>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BE890BAA-5C39-4841-8590-BAF9CEBF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6410</Words>
  <Characters>36541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42866</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DKA</cp:lastModifiedBy>
  <cp:revision>35</cp:revision>
  <cp:lastPrinted>2026-03-03T08:55:00Z</cp:lastPrinted>
  <dcterms:created xsi:type="dcterms:W3CDTF">2026-05-18T12:22:00Z</dcterms:created>
  <dcterms:modified xsi:type="dcterms:W3CDTF">2026-06-24T07:54:00Z</dcterms:modified>
</cp:coreProperties>
</file>